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FEFBE" w14:textId="77777777" w:rsidR="0058206E" w:rsidRPr="00A04C94" w:rsidRDefault="002448C4" w:rsidP="001B3D4D">
      <w:pPr>
        <w:widowControl/>
        <w:tabs>
          <w:tab w:val="left" w:pos="-990"/>
          <w:tab w:val="left" w:pos="-90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color w:val="000000" w:themeColor="text1"/>
          <w:sz w:val="20"/>
        </w:rPr>
      </w:pPr>
      <w:r w:rsidRPr="00A04C94">
        <w:rPr>
          <w:rFonts w:ascii="Arial" w:hAnsi="Arial"/>
          <w:noProof/>
          <w:snapToGrid/>
          <w:color w:val="000000" w:themeColor="text1"/>
          <w:sz w:val="20"/>
        </w:rPr>
        <w:drawing>
          <wp:inline distT="0" distB="0" distL="0" distR="0" wp14:anchorId="7405D74E" wp14:editId="1F21B0B7">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12306F72"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0F19B07E" w14:textId="29E96CD7" w:rsidR="00B21331" w:rsidRPr="00A04C94" w:rsidRDefault="00B21331"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A04C94">
        <w:rPr>
          <w:rFonts w:ascii="Arial" w:hAnsi="Arial"/>
          <w:b/>
          <w:color w:val="000000" w:themeColor="text1"/>
          <w:sz w:val="20"/>
        </w:rPr>
        <w:t>DIVISION 7 – THERMAL AND MOISTURE PROTECTION</w:t>
      </w:r>
    </w:p>
    <w:p w14:paraId="7319CA34" w14:textId="3AC0E352" w:rsidR="0058206E" w:rsidRPr="00A04C94" w:rsidRDefault="0058206E" w:rsidP="00B213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A04C94">
        <w:rPr>
          <w:rFonts w:ascii="Arial" w:hAnsi="Arial"/>
          <w:b/>
          <w:color w:val="000000" w:themeColor="text1"/>
          <w:sz w:val="20"/>
        </w:rPr>
        <w:t>SECTION 07</w:t>
      </w:r>
      <w:r w:rsidR="00B21331" w:rsidRPr="00A04C94">
        <w:rPr>
          <w:rFonts w:ascii="Arial" w:hAnsi="Arial"/>
          <w:b/>
          <w:color w:val="000000" w:themeColor="text1"/>
          <w:sz w:val="20"/>
        </w:rPr>
        <w:t xml:space="preserve"> </w:t>
      </w:r>
      <w:r w:rsidRPr="00A04C94">
        <w:rPr>
          <w:rFonts w:ascii="Arial" w:hAnsi="Arial"/>
          <w:b/>
          <w:color w:val="000000" w:themeColor="text1"/>
          <w:sz w:val="20"/>
        </w:rPr>
        <w:t>18</w:t>
      </w:r>
      <w:r w:rsidR="00B21331" w:rsidRPr="00A04C94">
        <w:rPr>
          <w:rFonts w:ascii="Arial" w:hAnsi="Arial"/>
          <w:b/>
          <w:color w:val="000000" w:themeColor="text1"/>
          <w:sz w:val="20"/>
        </w:rPr>
        <w:t xml:space="preserve"> </w:t>
      </w:r>
      <w:r w:rsidRPr="00A04C94">
        <w:rPr>
          <w:rFonts w:ascii="Arial" w:hAnsi="Arial"/>
          <w:b/>
          <w:color w:val="000000" w:themeColor="text1"/>
          <w:sz w:val="20"/>
        </w:rPr>
        <w:t>13</w:t>
      </w:r>
      <w:r w:rsidR="00B21331" w:rsidRPr="00A04C94">
        <w:rPr>
          <w:rFonts w:ascii="Arial" w:hAnsi="Arial"/>
          <w:b/>
          <w:color w:val="000000" w:themeColor="text1"/>
          <w:sz w:val="20"/>
        </w:rPr>
        <w:t xml:space="preserve"> </w:t>
      </w:r>
      <w:r w:rsidRPr="00A04C94">
        <w:rPr>
          <w:rFonts w:ascii="Arial" w:hAnsi="Arial"/>
          <w:b/>
          <w:color w:val="000000" w:themeColor="text1"/>
          <w:sz w:val="20"/>
        </w:rPr>
        <w:t>PEDESTRIAN TRAFFIC COATINGS</w:t>
      </w:r>
      <w:r w:rsidR="00B21331" w:rsidRPr="00A04C94">
        <w:rPr>
          <w:rFonts w:ascii="Arial" w:hAnsi="Arial"/>
          <w:b/>
          <w:color w:val="000000" w:themeColor="text1"/>
          <w:sz w:val="20"/>
        </w:rPr>
        <w:br/>
        <w:t>P</w:t>
      </w:r>
      <w:r w:rsidR="0094201F" w:rsidRPr="00A04C94">
        <w:rPr>
          <w:rFonts w:ascii="Arial" w:hAnsi="Arial"/>
          <w:b/>
          <w:color w:val="000000" w:themeColor="text1"/>
          <w:sz w:val="20"/>
        </w:rPr>
        <w:t>LYWOOD SURFACE(S)</w:t>
      </w:r>
    </w:p>
    <w:p w14:paraId="281EB816" w14:textId="77777777" w:rsidR="0058206E" w:rsidRPr="00A04C94" w:rsidRDefault="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color w:val="000000" w:themeColor="text1"/>
          <w:sz w:val="20"/>
        </w:rPr>
      </w:pPr>
    </w:p>
    <w:p w14:paraId="3D88F2F8"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A04C94">
        <w:rPr>
          <w:rFonts w:ascii="Arial" w:hAnsi="Arial"/>
          <w:b/>
          <w:color w:val="000000" w:themeColor="text1"/>
          <w:sz w:val="20"/>
        </w:rPr>
        <w:t>PART 1</w:t>
      </w:r>
      <w:r w:rsidRPr="00A04C94">
        <w:rPr>
          <w:rFonts w:ascii="Arial" w:hAnsi="Arial"/>
          <w:b/>
          <w:color w:val="000000" w:themeColor="text1"/>
          <w:sz w:val="20"/>
        </w:rPr>
        <w:tab/>
        <w:t>GENERAL</w:t>
      </w:r>
    </w:p>
    <w:p w14:paraId="49DDD8CD"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ED31FF7"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1.01</w:t>
      </w:r>
      <w:r w:rsidRPr="00A04C94">
        <w:rPr>
          <w:rFonts w:ascii="Arial" w:hAnsi="Arial"/>
          <w:color w:val="000000" w:themeColor="text1"/>
          <w:sz w:val="20"/>
        </w:rPr>
        <w:tab/>
        <w:t>SUMMARY</w:t>
      </w:r>
    </w:p>
    <w:p w14:paraId="647E2B5B"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7524016"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w:t>
      </w:r>
      <w:r w:rsidRPr="00A04C94">
        <w:rPr>
          <w:rFonts w:ascii="Arial" w:hAnsi="Arial"/>
          <w:color w:val="000000" w:themeColor="text1"/>
          <w:sz w:val="20"/>
        </w:rPr>
        <w:tab/>
        <w:t xml:space="preserve">Section </w:t>
      </w:r>
      <w:proofErr w:type="gramStart"/>
      <w:r w:rsidRPr="00A04C94">
        <w:rPr>
          <w:rFonts w:ascii="Arial" w:hAnsi="Arial"/>
          <w:color w:val="000000" w:themeColor="text1"/>
          <w:sz w:val="20"/>
        </w:rPr>
        <w:t>includes:</w:t>
      </w:r>
      <w:proofErr w:type="gramEnd"/>
      <w:r w:rsidRPr="00A04C94">
        <w:rPr>
          <w:rFonts w:ascii="Arial" w:hAnsi="Arial"/>
          <w:color w:val="000000" w:themeColor="text1"/>
          <w:sz w:val="20"/>
        </w:rPr>
        <w:t xml:space="preserve"> Provide a complete acrylic modified cementitious waterproof system for plywood surfaces that meet the requirements for specific use indicated in the contract documents. Include all applicable substrate testing, surface preparation, and detail work. </w:t>
      </w:r>
    </w:p>
    <w:p w14:paraId="097179C4"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1590BA6"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1.02</w:t>
      </w:r>
      <w:r w:rsidRPr="00A04C94">
        <w:rPr>
          <w:rFonts w:ascii="Arial" w:hAnsi="Arial"/>
          <w:color w:val="000000" w:themeColor="text1"/>
          <w:sz w:val="20"/>
        </w:rPr>
        <w:tab/>
        <w:t>RELATED SECTIONS</w:t>
      </w:r>
    </w:p>
    <w:p w14:paraId="3020C908"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065F2606" w14:textId="4D66E150" w:rsidR="00835A00" w:rsidRPr="00A04C94" w:rsidRDefault="00835A00" w:rsidP="00835A00">
      <w:pPr>
        <w:widowControl/>
        <w:ind w:left="1440" w:hanging="720"/>
        <w:rPr>
          <w:rFonts w:ascii="Arial" w:hAnsi="Arial" w:cs="Arial"/>
          <w:snapToGrid/>
          <w:color w:val="000000" w:themeColor="text1"/>
          <w:sz w:val="20"/>
        </w:rPr>
      </w:pPr>
      <w:r w:rsidRPr="00A04C94">
        <w:rPr>
          <w:rFonts w:ascii="Arial" w:hAnsi="Arial" w:cs="Arial"/>
          <w:snapToGrid/>
          <w:color w:val="000000" w:themeColor="text1"/>
          <w:sz w:val="20"/>
        </w:rPr>
        <w:t>A.</w:t>
      </w:r>
      <w:r w:rsidRPr="00A04C94">
        <w:rPr>
          <w:rFonts w:ascii="Arial" w:hAnsi="Arial" w:cs="Arial"/>
          <w:snapToGrid/>
          <w:color w:val="000000" w:themeColor="text1"/>
          <w:sz w:val="20"/>
        </w:rPr>
        <w:tab/>
        <w:t xml:space="preserve">Specified elsewhere: </w:t>
      </w:r>
      <w:r w:rsidRPr="00A04C94">
        <w:rPr>
          <w:rFonts w:ascii="Arial" w:hAnsi="Arial" w:cs="Arial"/>
          <w:snapToGrid/>
          <w:color w:val="000000" w:themeColor="text1"/>
          <w:sz w:val="20"/>
        </w:rPr>
        <w:br/>
        <w:t>1.</w:t>
      </w:r>
      <w:r w:rsidRPr="00A04C94">
        <w:rPr>
          <w:rFonts w:ascii="Arial" w:hAnsi="Arial" w:cs="Arial"/>
          <w:snapToGrid/>
          <w:color w:val="000000" w:themeColor="text1"/>
          <w:sz w:val="20"/>
        </w:rPr>
        <w:tab/>
        <w:t xml:space="preserve">Section 07 24 00 Exterior Insulation and Finish Systems </w:t>
      </w:r>
    </w:p>
    <w:p w14:paraId="0D7E2A7C" w14:textId="7EDE976B" w:rsidR="00835A00" w:rsidRPr="00A04C94" w:rsidRDefault="00835A00" w:rsidP="00835A00">
      <w:pPr>
        <w:widowControl/>
        <w:ind w:left="1440"/>
        <w:rPr>
          <w:rFonts w:ascii="Arial" w:hAnsi="Arial" w:cs="Arial"/>
          <w:snapToGrid/>
          <w:color w:val="000000" w:themeColor="text1"/>
          <w:sz w:val="20"/>
        </w:rPr>
      </w:pPr>
      <w:r w:rsidRPr="00A04C94">
        <w:rPr>
          <w:rFonts w:ascii="Arial" w:hAnsi="Arial" w:cs="Arial"/>
          <w:snapToGrid/>
          <w:color w:val="000000" w:themeColor="text1"/>
          <w:sz w:val="20"/>
        </w:rPr>
        <w:t xml:space="preserve">2. </w:t>
      </w:r>
      <w:r w:rsidRPr="00A04C94">
        <w:rPr>
          <w:rFonts w:ascii="Arial" w:hAnsi="Arial" w:cs="Arial"/>
          <w:snapToGrid/>
          <w:color w:val="000000" w:themeColor="text1"/>
          <w:sz w:val="20"/>
        </w:rPr>
        <w:tab/>
        <w:t xml:space="preserve">Section 09 97 26 Cementitious Coatings </w:t>
      </w:r>
    </w:p>
    <w:p w14:paraId="2B22A0AB" w14:textId="3C63F083" w:rsidR="00835A00" w:rsidRPr="00A04C94" w:rsidRDefault="00835A00" w:rsidP="00835A00">
      <w:pPr>
        <w:widowControl/>
        <w:ind w:left="1440"/>
        <w:rPr>
          <w:rFonts w:ascii="Arial" w:hAnsi="Arial" w:cs="Arial"/>
          <w:snapToGrid/>
          <w:color w:val="000000" w:themeColor="text1"/>
          <w:sz w:val="20"/>
        </w:rPr>
      </w:pPr>
      <w:r w:rsidRPr="00A04C94">
        <w:rPr>
          <w:rFonts w:ascii="Arial" w:hAnsi="Arial" w:cs="Arial"/>
          <w:snapToGrid/>
          <w:color w:val="000000" w:themeColor="text1"/>
          <w:sz w:val="20"/>
        </w:rPr>
        <w:t xml:space="preserve">3. </w:t>
      </w:r>
      <w:r w:rsidRPr="00A04C94">
        <w:rPr>
          <w:rFonts w:ascii="Arial" w:hAnsi="Arial" w:cs="Arial"/>
          <w:snapToGrid/>
          <w:color w:val="000000" w:themeColor="text1"/>
          <w:sz w:val="20"/>
        </w:rPr>
        <w:tab/>
        <w:t xml:space="preserve">Section 07 01 10.81 Waterproofing Replacement </w:t>
      </w:r>
    </w:p>
    <w:p w14:paraId="77BFBA18" w14:textId="610EA92E" w:rsidR="00835A00" w:rsidRPr="00A04C94" w:rsidRDefault="00835A00" w:rsidP="00835A00">
      <w:pPr>
        <w:widowControl/>
        <w:ind w:left="1440"/>
        <w:rPr>
          <w:rFonts w:ascii="Arial" w:hAnsi="Arial" w:cs="Arial"/>
          <w:snapToGrid/>
          <w:color w:val="000000" w:themeColor="text1"/>
          <w:sz w:val="20"/>
        </w:rPr>
      </w:pPr>
      <w:r w:rsidRPr="00A04C94">
        <w:rPr>
          <w:rFonts w:ascii="Arial" w:hAnsi="Arial" w:cs="Arial"/>
          <w:snapToGrid/>
          <w:color w:val="000000" w:themeColor="text1"/>
          <w:sz w:val="20"/>
        </w:rPr>
        <w:t xml:space="preserve">4. </w:t>
      </w:r>
      <w:r w:rsidRPr="00A04C94">
        <w:rPr>
          <w:rFonts w:ascii="Arial" w:hAnsi="Arial" w:cs="Arial"/>
          <w:snapToGrid/>
          <w:color w:val="000000" w:themeColor="text1"/>
          <w:sz w:val="20"/>
        </w:rPr>
        <w:tab/>
        <w:t xml:space="preserve">Section 07 10 00 </w:t>
      </w:r>
      <w:proofErr w:type="spellStart"/>
      <w:r w:rsidRPr="00A04C94">
        <w:rPr>
          <w:rFonts w:ascii="Arial" w:hAnsi="Arial" w:cs="Arial"/>
          <w:snapToGrid/>
          <w:color w:val="000000" w:themeColor="text1"/>
          <w:sz w:val="20"/>
        </w:rPr>
        <w:t>Damproofing</w:t>
      </w:r>
      <w:proofErr w:type="spellEnd"/>
      <w:r w:rsidRPr="00A04C94">
        <w:rPr>
          <w:rFonts w:ascii="Arial" w:hAnsi="Arial" w:cs="Arial"/>
          <w:snapToGrid/>
          <w:color w:val="000000" w:themeColor="text1"/>
          <w:sz w:val="20"/>
        </w:rPr>
        <w:t xml:space="preserve"> and Waterproofing </w:t>
      </w:r>
    </w:p>
    <w:p w14:paraId="3E0178B9" w14:textId="0A7D3084" w:rsidR="00835A00" w:rsidRPr="00A04C94" w:rsidRDefault="00835A00" w:rsidP="00835A00">
      <w:pPr>
        <w:widowControl/>
        <w:ind w:left="1440"/>
        <w:rPr>
          <w:rFonts w:ascii="Arial" w:hAnsi="Arial" w:cs="Arial"/>
          <w:snapToGrid/>
          <w:color w:val="000000" w:themeColor="text1"/>
          <w:sz w:val="20"/>
        </w:rPr>
      </w:pPr>
      <w:r w:rsidRPr="00A04C94">
        <w:rPr>
          <w:rFonts w:ascii="Arial" w:hAnsi="Arial" w:cs="Arial"/>
          <w:snapToGrid/>
          <w:color w:val="000000" w:themeColor="text1"/>
          <w:sz w:val="20"/>
        </w:rPr>
        <w:t xml:space="preserve">5. </w:t>
      </w:r>
      <w:r w:rsidRPr="00A04C94">
        <w:rPr>
          <w:rFonts w:ascii="Arial" w:hAnsi="Arial" w:cs="Arial"/>
          <w:snapToGrid/>
          <w:color w:val="000000" w:themeColor="text1"/>
          <w:sz w:val="20"/>
        </w:rPr>
        <w:tab/>
        <w:t xml:space="preserve">Section 07 14 00 Fluid Applied Waterproofing </w:t>
      </w:r>
    </w:p>
    <w:p w14:paraId="4C6E50BF" w14:textId="7FBAF384" w:rsidR="00835A00" w:rsidRPr="00A04C94" w:rsidRDefault="00835A00" w:rsidP="00835A00">
      <w:pPr>
        <w:widowControl/>
        <w:ind w:left="1440"/>
        <w:rPr>
          <w:rFonts w:ascii="Arial" w:hAnsi="Arial" w:cs="Arial"/>
          <w:snapToGrid/>
          <w:color w:val="000000" w:themeColor="text1"/>
          <w:sz w:val="20"/>
        </w:rPr>
      </w:pPr>
      <w:r w:rsidRPr="00A04C94">
        <w:rPr>
          <w:rFonts w:ascii="Arial" w:hAnsi="Arial" w:cs="Arial"/>
          <w:snapToGrid/>
          <w:color w:val="000000" w:themeColor="text1"/>
          <w:sz w:val="20"/>
        </w:rPr>
        <w:t xml:space="preserve">6. </w:t>
      </w:r>
      <w:r w:rsidRPr="00A04C94">
        <w:rPr>
          <w:rFonts w:ascii="Arial" w:hAnsi="Arial" w:cs="Arial"/>
          <w:snapToGrid/>
          <w:color w:val="000000" w:themeColor="text1"/>
          <w:sz w:val="20"/>
        </w:rPr>
        <w:tab/>
        <w:t xml:space="preserve">Section 07 14 16 Cold Fluid Applied Waterproofing </w:t>
      </w:r>
    </w:p>
    <w:p w14:paraId="438A3619" w14:textId="421D1EAA" w:rsidR="00835A00" w:rsidRPr="00A04C94" w:rsidRDefault="00835A00" w:rsidP="00835A00">
      <w:pPr>
        <w:widowControl/>
        <w:ind w:left="1440"/>
        <w:rPr>
          <w:rFonts w:ascii="Arial" w:hAnsi="Arial" w:cs="Arial"/>
          <w:snapToGrid/>
          <w:color w:val="000000" w:themeColor="text1"/>
          <w:sz w:val="20"/>
        </w:rPr>
      </w:pPr>
      <w:r w:rsidRPr="00A04C94">
        <w:rPr>
          <w:rFonts w:ascii="Arial" w:hAnsi="Arial" w:cs="Arial"/>
          <w:snapToGrid/>
          <w:color w:val="000000" w:themeColor="text1"/>
          <w:sz w:val="20"/>
        </w:rPr>
        <w:t xml:space="preserve">7. </w:t>
      </w:r>
      <w:r w:rsidRPr="00A04C94">
        <w:rPr>
          <w:rFonts w:ascii="Arial" w:hAnsi="Arial" w:cs="Arial"/>
          <w:snapToGrid/>
          <w:color w:val="000000" w:themeColor="text1"/>
          <w:sz w:val="20"/>
        </w:rPr>
        <w:tab/>
        <w:t xml:space="preserve">Section 07 16 13 Polymer Modified Cement Waterproofing </w:t>
      </w:r>
    </w:p>
    <w:p w14:paraId="5AA29515" w14:textId="722E4894" w:rsidR="00835A00" w:rsidRPr="00A04C94" w:rsidRDefault="00835A00" w:rsidP="00835A00">
      <w:pPr>
        <w:widowControl/>
        <w:ind w:left="1440"/>
        <w:rPr>
          <w:rFonts w:ascii="Arial" w:hAnsi="Arial" w:cs="Arial"/>
          <w:snapToGrid/>
          <w:color w:val="000000" w:themeColor="text1"/>
          <w:sz w:val="20"/>
        </w:rPr>
      </w:pPr>
      <w:r w:rsidRPr="00A04C94">
        <w:rPr>
          <w:rFonts w:ascii="Arial" w:hAnsi="Arial" w:cs="Arial"/>
          <w:snapToGrid/>
          <w:color w:val="000000" w:themeColor="text1"/>
          <w:sz w:val="20"/>
        </w:rPr>
        <w:t xml:space="preserve">8. </w:t>
      </w:r>
      <w:r w:rsidRPr="00A04C94">
        <w:rPr>
          <w:rFonts w:ascii="Arial" w:hAnsi="Arial" w:cs="Arial"/>
          <w:snapToGrid/>
          <w:color w:val="000000" w:themeColor="text1"/>
          <w:sz w:val="20"/>
        </w:rPr>
        <w:tab/>
        <w:t xml:space="preserve">Section 09 09 00 Finishes </w:t>
      </w:r>
    </w:p>
    <w:p w14:paraId="3864DCCF" w14:textId="74A35A63" w:rsidR="00835A00" w:rsidRPr="00A04C94" w:rsidRDefault="00835A00" w:rsidP="00835A00">
      <w:pPr>
        <w:widowControl/>
        <w:ind w:left="1440"/>
        <w:rPr>
          <w:rFonts w:ascii="Arial" w:hAnsi="Arial" w:cs="Arial"/>
          <w:snapToGrid/>
          <w:color w:val="000000" w:themeColor="text1"/>
          <w:sz w:val="20"/>
        </w:rPr>
      </w:pPr>
      <w:r w:rsidRPr="00A04C94">
        <w:rPr>
          <w:rFonts w:ascii="Arial" w:hAnsi="Arial" w:cs="Arial"/>
          <w:snapToGrid/>
          <w:color w:val="000000" w:themeColor="text1"/>
          <w:sz w:val="20"/>
        </w:rPr>
        <w:t xml:space="preserve">9. </w:t>
      </w:r>
      <w:r w:rsidRPr="00A04C94">
        <w:rPr>
          <w:rFonts w:ascii="Arial" w:hAnsi="Arial" w:cs="Arial"/>
          <w:snapToGrid/>
          <w:color w:val="000000" w:themeColor="text1"/>
          <w:sz w:val="20"/>
        </w:rPr>
        <w:tab/>
        <w:t>Section 09 94 00 Decorative Finishing</w:t>
      </w:r>
    </w:p>
    <w:p w14:paraId="182A23B7"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3A8D41D"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1.03</w:t>
      </w:r>
      <w:r w:rsidRPr="00A04C94">
        <w:rPr>
          <w:rFonts w:ascii="Arial" w:hAnsi="Arial"/>
          <w:color w:val="000000" w:themeColor="text1"/>
          <w:sz w:val="20"/>
        </w:rPr>
        <w:tab/>
        <w:t>REFERENCES</w:t>
      </w:r>
    </w:p>
    <w:p w14:paraId="1EDE1718" w14:textId="77777777" w:rsidR="00ED3A64" w:rsidRPr="00A04C94" w:rsidRDefault="00ED3A64"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928B88A" w14:textId="6AB9DB89"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ab/>
        <w:t>A.</w:t>
      </w:r>
      <w:r w:rsidRPr="00A04C94">
        <w:rPr>
          <w:rFonts w:ascii="Arial" w:hAnsi="Arial"/>
          <w:color w:val="000000" w:themeColor="text1"/>
          <w:sz w:val="20"/>
        </w:rPr>
        <w:tab/>
      </w:r>
      <w:r w:rsidR="008224F7" w:rsidRPr="00A04C94">
        <w:rPr>
          <w:rFonts w:ascii="Arial" w:hAnsi="Arial"/>
          <w:color w:val="000000" w:themeColor="text1"/>
          <w:sz w:val="20"/>
        </w:rPr>
        <w:t>IAPMO – ER-587</w:t>
      </w:r>
      <w:r w:rsidRPr="00A04C94">
        <w:rPr>
          <w:rFonts w:ascii="Arial" w:hAnsi="Arial"/>
          <w:color w:val="000000" w:themeColor="text1"/>
          <w:sz w:val="20"/>
        </w:rPr>
        <w:t xml:space="preserve"> </w:t>
      </w:r>
    </w:p>
    <w:p w14:paraId="3A3C6CE6" w14:textId="71637C51"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ab/>
        <w:t>B.</w:t>
      </w:r>
      <w:r w:rsidRPr="00A04C94">
        <w:rPr>
          <w:rFonts w:ascii="Arial" w:hAnsi="Arial"/>
          <w:color w:val="000000" w:themeColor="text1"/>
          <w:sz w:val="20"/>
        </w:rPr>
        <w:tab/>
      </w:r>
      <w:r w:rsidR="004E5260" w:rsidRPr="00A04C94">
        <w:rPr>
          <w:rFonts w:ascii="Arial" w:hAnsi="Arial"/>
          <w:color w:val="000000" w:themeColor="text1"/>
          <w:sz w:val="20"/>
        </w:rPr>
        <w:t xml:space="preserve">California Building Code (2019 CBC) &amp; </w:t>
      </w:r>
      <w:r w:rsidR="004F3389" w:rsidRPr="00A04C94">
        <w:rPr>
          <w:rFonts w:ascii="Arial" w:hAnsi="Arial"/>
          <w:color w:val="000000" w:themeColor="text1"/>
          <w:sz w:val="20"/>
        </w:rPr>
        <w:t>Residential Code (2019 CRC)</w:t>
      </w:r>
    </w:p>
    <w:p w14:paraId="684EA694" w14:textId="10A530E8" w:rsidR="0058206E" w:rsidRPr="00A04C94" w:rsidRDefault="0058206E" w:rsidP="004E52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ab/>
        <w:t>C.</w:t>
      </w:r>
      <w:r w:rsidRPr="00A04C94">
        <w:rPr>
          <w:rFonts w:ascii="Arial" w:hAnsi="Arial"/>
          <w:color w:val="000000" w:themeColor="text1"/>
          <w:sz w:val="20"/>
        </w:rPr>
        <w:tab/>
      </w:r>
      <w:r w:rsidR="004E5260" w:rsidRPr="00A04C94">
        <w:rPr>
          <w:rFonts w:ascii="Arial" w:hAnsi="Arial"/>
          <w:color w:val="000000" w:themeColor="text1"/>
          <w:sz w:val="20"/>
        </w:rPr>
        <w:t>City of Los Angeles Building Code (2020 LABC) &amp; Residential Code (2020 LARC)</w:t>
      </w:r>
    </w:p>
    <w:p w14:paraId="2C51E2F7" w14:textId="553A5D8C" w:rsidR="004F3389" w:rsidRPr="00A04C94" w:rsidRDefault="004F3389" w:rsidP="004E52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ab/>
        <w:t>D.</w:t>
      </w:r>
      <w:r w:rsidRPr="00A04C94">
        <w:rPr>
          <w:rFonts w:ascii="Arial" w:hAnsi="Arial"/>
          <w:color w:val="000000" w:themeColor="text1"/>
          <w:sz w:val="20"/>
        </w:rPr>
        <w:tab/>
        <w:t xml:space="preserve">Fire Hazard Severity Zone &amp; Wildland Urban Interface (W.U.I) </w:t>
      </w:r>
    </w:p>
    <w:p w14:paraId="3B23A4BE" w14:textId="4E562276" w:rsidR="00435964" w:rsidRPr="00A04C94" w:rsidRDefault="00435964" w:rsidP="004E52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ab/>
        <w:t xml:space="preserve">E. </w:t>
      </w:r>
      <w:r w:rsidRPr="00A04C94">
        <w:rPr>
          <w:rFonts w:ascii="Arial" w:hAnsi="Arial"/>
          <w:color w:val="000000" w:themeColor="text1"/>
          <w:sz w:val="20"/>
        </w:rPr>
        <w:tab/>
        <w:t>Class I Vapor Retarder (ASTM E96)</w:t>
      </w:r>
    </w:p>
    <w:p w14:paraId="2C59797F" w14:textId="77777777" w:rsidR="00ED3A64" w:rsidRPr="00A04C94" w:rsidRDefault="00ED3A64" w:rsidP="00ED3A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F96CF08"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7915433"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1.04</w:t>
      </w:r>
      <w:r w:rsidRPr="00A04C94">
        <w:rPr>
          <w:rFonts w:ascii="Arial" w:hAnsi="Arial"/>
          <w:color w:val="000000" w:themeColor="text1"/>
          <w:sz w:val="20"/>
        </w:rPr>
        <w:tab/>
        <w:t>SUBMITTALS</w:t>
      </w:r>
    </w:p>
    <w:p w14:paraId="7D5810C0" w14:textId="77777777" w:rsidR="0058206E" w:rsidRPr="00A04C94" w:rsidRDefault="0058206E" w:rsidP="0058206E">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368788FE" w14:textId="77777777" w:rsidR="0058206E" w:rsidRPr="00A04C94" w:rsidRDefault="0058206E" w:rsidP="0058206E">
      <w:pPr>
        <w:tabs>
          <w:tab w:val="left" w:pos="990"/>
        </w:tabs>
        <w:spacing w:line="25" w:lineRule="atLeast"/>
        <w:ind w:left="990" w:hanging="450"/>
        <w:jc w:val="both"/>
        <w:rPr>
          <w:rFonts w:ascii="Arial" w:hAnsi="Arial" w:cs="Arial"/>
          <w:color w:val="000000" w:themeColor="text1"/>
          <w:sz w:val="20"/>
        </w:rPr>
      </w:pPr>
      <w:r w:rsidRPr="00A04C94">
        <w:rPr>
          <w:rFonts w:ascii="Arial" w:hAnsi="Arial" w:cs="Arial"/>
          <w:color w:val="000000" w:themeColor="text1"/>
          <w:sz w:val="20"/>
        </w:rPr>
        <w:t>A.</w:t>
      </w:r>
      <w:r w:rsidRPr="00A04C94">
        <w:rPr>
          <w:rFonts w:ascii="Arial" w:hAnsi="Arial" w:cs="Arial"/>
          <w:color w:val="000000" w:themeColor="text1"/>
          <w:sz w:val="20"/>
        </w:rPr>
        <w:tab/>
        <w:t>Submit under provisions of Section 013300.</w:t>
      </w:r>
    </w:p>
    <w:p w14:paraId="089F39D7"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B.</w:t>
      </w:r>
      <w:r w:rsidRPr="00A04C94">
        <w:rPr>
          <w:rFonts w:ascii="Arial" w:hAnsi="Arial"/>
          <w:color w:val="000000" w:themeColor="text1"/>
          <w:sz w:val="20"/>
        </w:rPr>
        <w:tab/>
        <w:t>Product Data:  Submit manufacturer’s product data sheets on each product and system to be used including:</w:t>
      </w:r>
    </w:p>
    <w:p w14:paraId="5F7A9E1B"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b/>
        <w:t>1.</w:t>
      </w:r>
      <w:r w:rsidRPr="00A04C94">
        <w:rPr>
          <w:rFonts w:ascii="Arial" w:hAnsi="Arial"/>
          <w:color w:val="000000" w:themeColor="text1"/>
          <w:sz w:val="20"/>
        </w:rPr>
        <w:tab/>
        <w:t>Preparation instructions and recommendations.</w:t>
      </w:r>
    </w:p>
    <w:p w14:paraId="7E106A11"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b/>
        <w:t>2.</w:t>
      </w:r>
      <w:r w:rsidRPr="00A04C94">
        <w:rPr>
          <w:rFonts w:ascii="Arial" w:hAnsi="Arial"/>
          <w:color w:val="000000" w:themeColor="text1"/>
          <w:sz w:val="20"/>
        </w:rPr>
        <w:tab/>
        <w:t>Storage and handling requirements.</w:t>
      </w:r>
    </w:p>
    <w:p w14:paraId="56C1FC78"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b/>
        <w:t>3.</w:t>
      </w:r>
      <w:r w:rsidRPr="00A04C94">
        <w:rPr>
          <w:rFonts w:ascii="Arial" w:hAnsi="Arial"/>
          <w:color w:val="000000" w:themeColor="text1"/>
          <w:sz w:val="20"/>
        </w:rPr>
        <w:tab/>
        <w:t>Installation methods.</w:t>
      </w:r>
    </w:p>
    <w:p w14:paraId="6AFF6FD1" w14:textId="77777777" w:rsidR="00ED3A64" w:rsidRPr="00A04C94" w:rsidRDefault="0058206E" w:rsidP="00ED3A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b/>
        <w:t>4.</w:t>
      </w:r>
      <w:r w:rsidRPr="00A04C94">
        <w:rPr>
          <w:rFonts w:ascii="Arial" w:hAnsi="Arial"/>
          <w:color w:val="000000" w:themeColor="text1"/>
          <w:sz w:val="20"/>
        </w:rPr>
        <w:tab/>
        <w:t>Maintenance requirements.</w:t>
      </w:r>
      <w:r w:rsidRPr="00A04C94">
        <w:rPr>
          <w:rFonts w:ascii="Arial" w:hAnsi="Arial"/>
          <w:color w:val="000000" w:themeColor="text1"/>
          <w:sz w:val="20"/>
        </w:rPr>
        <w:tab/>
        <w:t xml:space="preserve"> </w:t>
      </w:r>
    </w:p>
    <w:p w14:paraId="6471982A"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C.</w:t>
      </w:r>
      <w:r w:rsidRPr="00A04C94">
        <w:rPr>
          <w:rFonts w:ascii="Arial" w:hAnsi="Arial"/>
          <w:color w:val="000000" w:themeColor="text1"/>
          <w:sz w:val="20"/>
        </w:rPr>
        <w:tab/>
        <w:t xml:space="preserve">Selection Samples: For each system specified, provide two sets of samples and color charts representing manufacturer’s full range of colors and patterns. </w:t>
      </w:r>
    </w:p>
    <w:p w14:paraId="74E76B2E"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6D07C170"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1.05</w:t>
      </w:r>
      <w:r w:rsidRPr="00A04C94">
        <w:rPr>
          <w:rFonts w:ascii="Arial" w:hAnsi="Arial"/>
          <w:color w:val="000000" w:themeColor="text1"/>
          <w:sz w:val="20"/>
        </w:rPr>
        <w:tab/>
        <w:t>QUALITY ASSURANCE</w:t>
      </w:r>
    </w:p>
    <w:p w14:paraId="5D94DE19"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 xml:space="preserve"> </w:t>
      </w:r>
    </w:p>
    <w:p w14:paraId="2EC1FED1" w14:textId="3F89FCA1" w:rsidR="00435964" w:rsidRPr="00A04C94" w:rsidRDefault="00435964"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w:t>
      </w:r>
      <w:r w:rsidRPr="00A04C94">
        <w:rPr>
          <w:rFonts w:ascii="Arial" w:hAnsi="Arial"/>
          <w:color w:val="000000" w:themeColor="text1"/>
          <w:sz w:val="20"/>
        </w:rPr>
        <w:tab/>
        <w:t>Cited Standards</w:t>
      </w:r>
      <w:r w:rsidR="001B324E" w:rsidRPr="00A04C94">
        <w:rPr>
          <w:rFonts w:ascii="Arial" w:hAnsi="Arial"/>
          <w:color w:val="000000" w:themeColor="text1"/>
          <w:sz w:val="20"/>
        </w:rPr>
        <w:t xml:space="preserve"> for reference: </w:t>
      </w:r>
      <w:r w:rsidR="001B324E" w:rsidRPr="00A04C94">
        <w:rPr>
          <w:rFonts w:ascii="Arial" w:hAnsi="Arial"/>
          <w:color w:val="000000" w:themeColor="text1"/>
          <w:sz w:val="20"/>
        </w:rPr>
        <w:br/>
      </w:r>
      <w:r w:rsidR="001B324E" w:rsidRPr="00A04C94">
        <w:rPr>
          <w:rFonts w:ascii="Arial" w:hAnsi="Arial"/>
          <w:color w:val="000000" w:themeColor="text1"/>
          <w:sz w:val="20"/>
        </w:rPr>
        <w:tab/>
        <w:t>1.</w:t>
      </w:r>
      <w:r w:rsidR="001B324E" w:rsidRPr="00A04C94">
        <w:rPr>
          <w:rFonts w:ascii="Arial" w:hAnsi="Arial"/>
          <w:color w:val="000000" w:themeColor="text1"/>
          <w:sz w:val="20"/>
        </w:rPr>
        <w:tab/>
        <w:t>Water Vapor Transmission (ASTM E 96)</w:t>
      </w:r>
    </w:p>
    <w:p w14:paraId="2BAD75D8" w14:textId="0319E72F" w:rsidR="001B324E" w:rsidRPr="00A04C94" w:rsidRDefault="001B324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2.</w:t>
      </w:r>
      <w:r w:rsidRPr="00A04C94">
        <w:rPr>
          <w:rFonts w:ascii="Arial" w:hAnsi="Arial"/>
          <w:color w:val="000000" w:themeColor="text1"/>
          <w:sz w:val="20"/>
        </w:rPr>
        <w:tab/>
      </w:r>
      <w:r w:rsidR="002B5EDF" w:rsidRPr="00A04C94">
        <w:rPr>
          <w:rFonts w:ascii="Arial" w:hAnsi="Arial"/>
          <w:color w:val="000000" w:themeColor="text1"/>
          <w:sz w:val="20"/>
        </w:rPr>
        <w:t>Bond Strength (ASTM C297)</w:t>
      </w:r>
    </w:p>
    <w:p w14:paraId="13C6A7E8" w14:textId="03330AC7" w:rsidR="002B5EDF" w:rsidRPr="00A04C94" w:rsidRDefault="002B5EDF"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3.</w:t>
      </w:r>
      <w:r w:rsidRPr="00A04C94">
        <w:rPr>
          <w:rFonts w:ascii="Arial" w:hAnsi="Arial"/>
          <w:color w:val="000000" w:themeColor="text1"/>
          <w:sz w:val="20"/>
        </w:rPr>
        <w:tab/>
        <w:t>Accelerated Aging (ASTM D756)</w:t>
      </w:r>
    </w:p>
    <w:p w14:paraId="5831164F" w14:textId="57DD2338" w:rsidR="002B5EDF" w:rsidRPr="00A04C94" w:rsidRDefault="002B5EDF"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4.</w:t>
      </w:r>
      <w:r w:rsidRPr="00A04C94">
        <w:rPr>
          <w:rFonts w:ascii="Arial" w:hAnsi="Arial"/>
          <w:color w:val="000000" w:themeColor="text1"/>
          <w:sz w:val="20"/>
        </w:rPr>
        <w:tab/>
      </w:r>
      <w:r w:rsidR="00D91A17" w:rsidRPr="00A04C94">
        <w:rPr>
          <w:rFonts w:ascii="Arial" w:hAnsi="Arial"/>
          <w:color w:val="000000" w:themeColor="text1"/>
          <w:sz w:val="20"/>
        </w:rPr>
        <w:t>Abrasion Resistance (ASTM D1242)</w:t>
      </w:r>
    </w:p>
    <w:p w14:paraId="599D11A7" w14:textId="37559F9D" w:rsidR="00D91A17" w:rsidRPr="00A04C94" w:rsidRDefault="00D91A17"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5.</w:t>
      </w:r>
      <w:r w:rsidRPr="00A04C94">
        <w:rPr>
          <w:rFonts w:ascii="Arial" w:hAnsi="Arial"/>
          <w:color w:val="000000" w:themeColor="text1"/>
          <w:sz w:val="20"/>
        </w:rPr>
        <w:tab/>
        <w:t>Water Absorption (ASTM D570)</w:t>
      </w:r>
    </w:p>
    <w:p w14:paraId="6AD92299" w14:textId="3E044BA5" w:rsidR="00D91A17" w:rsidRPr="00A04C94" w:rsidRDefault="00D91A17"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6.</w:t>
      </w:r>
      <w:r w:rsidRPr="00A04C94">
        <w:rPr>
          <w:rFonts w:ascii="Arial" w:hAnsi="Arial"/>
          <w:color w:val="000000" w:themeColor="text1"/>
          <w:sz w:val="20"/>
        </w:rPr>
        <w:tab/>
      </w:r>
      <w:r w:rsidR="0052744C" w:rsidRPr="00A04C94">
        <w:rPr>
          <w:rFonts w:ascii="Arial" w:hAnsi="Arial"/>
          <w:color w:val="000000" w:themeColor="text1"/>
          <w:sz w:val="20"/>
        </w:rPr>
        <w:t>Impact Resistance (ASTM D3746)</w:t>
      </w:r>
    </w:p>
    <w:p w14:paraId="45D6C96A" w14:textId="36D4F024" w:rsidR="0052744C" w:rsidRPr="00A04C94" w:rsidRDefault="0052744C"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lastRenderedPageBreak/>
        <w:tab/>
      </w:r>
      <w:r w:rsidRPr="00A04C94">
        <w:rPr>
          <w:rFonts w:ascii="Arial" w:hAnsi="Arial"/>
          <w:color w:val="000000" w:themeColor="text1"/>
          <w:sz w:val="20"/>
        </w:rPr>
        <w:tab/>
      </w:r>
      <w:r w:rsidRPr="00A04C94">
        <w:rPr>
          <w:rFonts w:ascii="Arial" w:hAnsi="Arial"/>
          <w:color w:val="000000" w:themeColor="text1"/>
          <w:sz w:val="20"/>
        </w:rPr>
        <w:tab/>
        <w:t>7.</w:t>
      </w:r>
      <w:r w:rsidRPr="00A04C94">
        <w:rPr>
          <w:rFonts w:ascii="Arial" w:hAnsi="Arial"/>
          <w:color w:val="000000" w:themeColor="text1"/>
          <w:sz w:val="20"/>
        </w:rPr>
        <w:tab/>
        <w:t>Freeze-Thaw (ASTM C67)</w:t>
      </w:r>
    </w:p>
    <w:p w14:paraId="220D64CE" w14:textId="200420BA" w:rsidR="0052744C" w:rsidRPr="00A04C94" w:rsidRDefault="0052744C"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8.</w:t>
      </w:r>
      <w:r w:rsidRPr="00A04C94">
        <w:rPr>
          <w:rFonts w:ascii="Arial" w:hAnsi="Arial"/>
          <w:color w:val="000000" w:themeColor="text1"/>
          <w:sz w:val="20"/>
        </w:rPr>
        <w:tab/>
        <w:t>Surface Burning (ASTM E84)</w:t>
      </w:r>
    </w:p>
    <w:p w14:paraId="596836DE" w14:textId="33B72D28" w:rsidR="0052744C" w:rsidRPr="00A04C94" w:rsidRDefault="0052744C"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9.</w:t>
      </w:r>
      <w:r w:rsidRPr="00A04C94">
        <w:rPr>
          <w:rFonts w:ascii="Arial" w:hAnsi="Arial"/>
          <w:color w:val="000000" w:themeColor="text1"/>
          <w:sz w:val="20"/>
        </w:rPr>
        <w:tab/>
        <w:t>Chemical Resistance (ASTM D2299)</w:t>
      </w:r>
    </w:p>
    <w:p w14:paraId="154C283B" w14:textId="175A2214" w:rsidR="0052744C" w:rsidRPr="00A04C94" w:rsidRDefault="0052744C"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10.</w:t>
      </w:r>
      <w:r w:rsidRPr="00A04C94">
        <w:rPr>
          <w:rFonts w:ascii="Arial" w:hAnsi="Arial"/>
          <w:color w:val="000000" w:themeColor="text1"/>
          <w:sz w:val="20"/>
        </w:rPr>
        <w:tab/>
      </w:r>
      <w:r w:rsidR="000E0707" w:rsidRPr="00A04C94">
        <w:rPr>
          <w:rFonts w:ascii="Arial" w:hAnsi="Arial"/>
          <w:color w:val="000000" w:themeColor="text1"/>
          <w:sz w:val="20"/>
        </w:rPr>
        <w:t>Fire Tests of Roof Coverings (ASTM E108)</w:t>
      </w:r>
    </w:p>
    <w:p w14:paraId="77DA052C" w14:textId="6D54E82E" w:rsidR="000E0707" w:rsidRPr="00A04C94" w:rsidRDefault="000E0707"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11.</w:t>
      </w:r>
      <w:r w:rsidRPr="00A04C94">
        <w:rPr>
          <w:rFonts w:ascii="Arial" w:hAnsi="Arial"/>
          <w:color w:val="000000" w:themeColor="text1"/>
          <w:sz w:val="20"/>
        </w:rPr>
        <w:tab/>
      </w:r>
      <w:r w:rsidR="00134E2B" w:rsidRPr="00A04C94">
        <w:rPr>
          <w:rFonts w:ascii="Arial" w:hAnsi="Arial"/>
          <w:color w:val="000000" w:themeColor="text1"/>
          <w:sz w:val="20"/>
        </w:rPr>
        <w:t>One-Hour Fire Test (ASTM E119)</w:t>
      </w:r>
    </w:p>
    <w:p w14:paraId="6D5C24D2" w14:textId="33B94FB2" w:rsidR="00134E2B" w:rsidRPr="00A04C94" w:rsidRDefault="00134E2B"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12.</w:t>
      </w:r>
      <w:r w:rsidRPr="00A04C94">
        <w:rPr>
          <w:rFonts w:ascii="Arial" w:hAnsi="Arial"/>
          <w:color w:val="000000" w:themeColor="text1"/>
          <w:sz w:val="20"/>
        </w:rPr>
        <w:tab/>
        <w:t>Static Coefficient of Friction (ASTM C1028-96)</w:t>
      </w:r>
    </w:p>
    <w:p w14:paraId="67331F34" w14:textId="1FA722FA" w:rsidR="00134E2B" w:rsidRPr="00A04C94" w:rsidRDefault="00134E2B"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13.</w:t>
      </w:r>
      <w:r w:rsidRPr="00A04C94">
        <w:rPr>
          <w:rFonts w:ascii="Arial" w:hAnsi="Arial"/>
          <w:color w:val="000000" w:themeColor="text1"/>
          <w:sz w:val="20"/>
        </w:rPr>
        <w:tab/>
        <w:t xml:space="preserve">Compressive </w:t>
      </w:r>
      <w:proofErr w:type="spellStart"/>
      <w:r w:rsidRPr="00A04C94">
        <w:rPr>
          <w:rFonts w:ascii="Arial" w:hAnsi="Arial"/>
          <w:color w:val="000000" w:themeColor="text1"/>
          <w:sz w:val="20"/>
        </w:rPr>
        <w:t>Strenght</w:t>
      </w:r>
      <w:proofErr w:type="spellEnd"/>
      <w:r w:rsidRPr="00A04C94">
        <w:rPr>
          <w:rFonts w:ascii="Arial" w:hAnsi="Arial"/>
          <w:color w:val="000000" w:themeColor="text1"/>
          <w:sz w:val="20"/>
        </w:rPr>
        <w:t xml:space="preserve"> (ASTM C109)</w:t>
      </w:r>
    </w:p>
    <w:p w14:paraId="69F5A078" w14:textId="0189FA02" w:rsidR="00134E2B" w:rsidRPr="00A04C94" w:rsidRDefault="00134E2B"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 xml:space="preserve">14. </w:t>
      </w:r>
      <w:r w:rsidRPr="00A04C94">
        <w:rPr>
          <w:rFonts w:ascii="Arial" w:hAnsi="Arial"/>
          <w:color w:val="000000" w:themeColor="text1"/>
          <w:sz w:val="20"/>
        </w:rPr>
        <w:tab/>
      </w:r>
      <w:r w:rsidR="00E902F4" w:rsidRPr="00A04C94">
        <w:rPr>
          <w:rFonts w:ascii="Arial" w:hAnsi="Arial"/>
          <w:color w:val="000000" w:themeColor="text1"/>
          <w:sz w:val="20"/>
        </w:rPr>
        <w:t>Tensile Strength (ASTM C190)</w:t>
      </w:r>
    </w:p>
    <w:p w14:paraId="2548C431" w14:textId="4CC082CA" w:rsidR="00E902F4" w:rsidRPr="00A04C94" w:rsidRDefault="00E902F4"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 xml:space="preserve">15. </w:t>
      </w:r>
      <w:r w:rsidRPr="00A04C94">
        <w:rPr>
          <w:rFonts w:ascii="Arial" w:hAnsi="Arial"/>
          <w:color w:val="000000" w:themeColor="text1"/>
          <w:sz w:val="20"/>
        </w:rPr>
        <w:tab/>
        <w:t>Chemical Resistance (ASTM D2299)</w:t>
      </w:r>
    </w:p>
    <w:p w14:paraId="10664BAA" w14:textId="64C366DE" w:rsidR="00E902F4" w:rsidRPr="00A04C94" w:rsidRDefault="00E902F4"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16.</w:t>
      </w:r>
      <w:r w:rsidRPr="00A04C94">
        <w:rPr>
          <w:rFonts w:ascii="Arial" w:hAnsi="Arial"/>
          <w:color w:val="000000" w:themeColor="text1"/>
          <w:sz w:val="20"/>
        </w:rPr>
        <w:tab/>
        <w:t>Fire-Test-Response of Deck Structures to Burning Brand (ASTM 2726-12a)</w:t>
      </w:r>
    </w:p>
    <w:p w14:paraId="374E4643" w14:textId="1C040A7D" w:rsidR="00E902F4" w:rsidRPr="00A04C94" w:rsidRDefault="00E902F4"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Pr="00A04C94">
        <w:rPr>
          <w:rFonts w:ascii="Arial" w:hAnsi="Arial"/>
          <w:color w:val="000000" w:themeColor="text1"/>
          <w:sz w:val="20"/>
        </w:rPr>
        <w:tab/>
        <w:t>17.</w:t>
      </w:r>
      <w:r w:rsidRPr="00A04C94">
        <w:rPr>
          <w:rFonts w:ascii="Arial" w:hAnsi="Arial"/>
          <w:color w:val="000000" w:themeColor="text1"/>
          <w:sz w:val="20"/>
        </w:rPr>
        <w:tab/>
        <w:t>Under-Deck Fire Test Response of Deck Materials (ASTM E2632)</w:t>
      </w:r>
    </w:p>
    <w:p w14:paraId="33193B07" w14:textId="6F8F5E96" w:rsidR="0058206E" w:rsidRPr="00A04C94" w:rsidRDefault="003B04CE" w:rsidP="003B04C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ab/>
      </w:r>
      <w:r w:rsidR="00435964" w:rsidRPr="00A04C94">
        <w:rPr>
          <w:rFonts w:ascii="Arial" w:hAnsi="Arial"/>
          <w:color w:val="000000" w:themeColor="text1"/>
          <w:sz w:val="20"/>
        </w:rPr>
        <w:t>B</w:t>
      </w:r>
      <w:r w:rsidR="0058206E" w:rsidRPr="00A04C94">
        <w:rPr>
          <w:rFonts w:ascii="Arial" w:hAnsi="Arial"/>
          <w:color w:val="000000" w:themeColor="text1"/>
          <w:sz w:val="20"/>
        </w:rPr>
        <w:t>.</w:t>
      </w:r>
      <w:r w:rsidR="0058206E" w:rsidRPr="00A04C94">
        <w:rPr>
          <w:rFonts w:ascii="Arial" w:hAnsi="Arial"/>
          <w:color w:val="000000" w:themeColor="text1"/>
          <w:sz w:val="20"/>
        </w:rPr>
        <w:tab/>
        <w:t xml:space="preserve">All materials used in the pedestrian traffic system shall be manufactured and provided by a single manufacturer to ensure compatibility and proper bonding. </w:t>
      </w:r>
    </w:p>
    <w:p w14:paraId="69FA3C21" w14:textId="7FAABD31" w:rsidR="0058206E" w:rsidRPr="00A04C94" w:rsidRDefault="00435964"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C</w:t>
      </w:r>
      <w:r w:rsidR="0058206E" w:rsidRPr="00A04C94">
        <w:rPr>
          <w:rFonts w:ascii="Arial" w:hAnsi="Arial"/>
          <w:color w:val="000000" w:themeColor="text1"/>
          <w:sz w:val="20"/>
        </w:rPr>
        <w:t>.</w:t>
      </w:r>
      <w:r w:rsidR="0058206E" w:rsidRPr="00A04C94">
        <w:rPr>
          <w:rFonts w:ascii="Arial" w:hAnsi="Arial"/>
          <w:color w:val="000000" w:themeColor="text1"/>
          <w:sz w:val="20"/>
        </w:rPr>
        <w:tab/>
        <w:t>Use adequate numbers of skilled workmen thoroughly trained and experienced in the necessary crafts and completely familiar with the specified requirements and methods needed for proper performance of the work of this section.</w:t>
      </w:r>
    </w:p>
    <w:p w14:paraId="3FE1ADDB" w14:textId="444EFE1E" w:rsidR="0058206E" w:rsidRPr="00A04C94" w:rsidRDefault="00435964" w:rsidP="0058206E">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04C94">
        <w:rPr>
          <w:rFonts w:ascii="Arial" w:hAnsi="Arial"/>
          <w:color w:val="000000" w:themeColor="text1"/>
          <w:sz w:val="20"/>
        </w:rPr>
        <w:t>D</w:t>
      </w:r>
      <w:r w:rsidR="0058206E" w:rsidRPr="00A04C94">
        <w:rPr>
          <w:rFonts w:ascii="Arial" w:hAnsi="Arial"/>
          <w:color w:val="000000" w:themeColor="text1"/>
          <w:sz w:val="20"/>
        </w:rPr>
        <w:t>.</w:t>
      </w:r>
      <w:r w:rsidR="0058206E" w:rsidRPr="00A04C94">
        <w:rPr>
          <w:rFonts w:ascii="Arial" w:hAnsi="Arial"/>
          <w:color w:val="000000" w:themeColor="text1"/>
          <w:sz w:val="20"/>
        </w:rPr>
        <w:tab/>
        <w:t xml:space="preserve">Contractor shall have a minimum of 3 </w:t>
      </w:r>
      <w:proofErr w:type="spellStart"/>
      <w:r w:rsidR="0058206E" w:rsidRPr="00A04C94">
        <w:rPr>
          <w:rFonts w:ascii="Arial" w:hAnsi="Arial"/>
          <w:color w:val="000000" w:themeColor="text1"/>
          <w:sz w:val="20"/>
        </w:rPr>
        <w:t>years experience</w:t>
      </w:r>
      <w:proofErr w:type="spellEnd"/>
      <w:r w:rsidR="0058206E" w:rsidRPr="00A04C94">
        <w:rPr>
          <w:rFonts w:ascii="Arial" w:hAnsi="Arial"/>
          <w:color w:val="000000" w:themeColor="text1"/>
          <w:sz w:val="20"/>
        </w:rPr>
        <w:t xml:space="preserve"> installing pedestrian traffic coatings of this type which is required for this project and who is acceptable to the manufacturer. </w:t>
      </w:r>
    </w:p>
    <w:p w14:paraId="4FD78BAA" w14:textId="77777777" w:rsidR="0058206E" w:rsidRPr="00A04C94"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A04C94">
        <w:rPr>
          <w:rFonts w:ascii="Arial" w:hAnsi="Arial"/>
          <w:color w:val="000000" w:themeColor="text1"/>
          <w:sz w:val="20"/>
        </w:rPr>
        <w:t>1.</w:t>
      </w:r>
      <w:r w:rsidRPr="00A04C94">
        <w:rPr>
          <w:rFonts w:ascii="Arial" w:hAnsi="Arial"/>
          <w:color w:val="000000" w:themeColor="text1"/>
          <w:sz w:val="20"/>
        </w:rPr>
        <w:tab/>
        <w:t xml:space="preserve">Applicator shall designate a single individual as project foreman who shall </w:t>
      </w:r>
      <w:proofErr w:type="gramStart"/>
      <w:r w:rsidRPr="00A04C94">
        <w:rPr>
          <w:rFonts w:ascii="Arial" w:hAnsi="Arial"/>
          <w:color w:val="000000" w:themeColor="text1"/>
          <w:sz w:val="20"/>
        </w:rPr>
        <w:t>be on site at all times</w:t>
      </w:r>
      <w:proofErr w:type="gramEnd"/>
      <w:r w:rsidRPr="00A04C94">
        <w:rPr>
          <w:rFonts w:ascii="Arial" w:hAnsi="Arial"/>
          <w:color w:val="000000" w:themeColor="text1"/>
          <w:sz w:val="20"/>
        </w:rPr>
        <w:t xml:space="preserve"> during installation.</w:t>
      </w:r>
    </w:p>
    <w:p w14:paraId="1B15E22F" w14:textId="77777777" w:rsidR="0058206E" w:rsidRPr="00A04C94"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A04C94">
        <w:rPr>
          <w:rFonts w:ascii="Arial" w:hAnsi="Arial"/>
          <w:color w:val="000000" w:themeColor="text1"/>
          <w:sz w:val="20"/>
        </w:rPr>
        <w:t>2.</w:t>
      </w:r>
      <w:r w:rsidRPr="00A04C94">
        <w:rPr>
          <w:rFonts w:ascii="Arial" w:hAnsi="Arial"/>
          <w:color w:val="000000" w:themeColor="text1"/>
          <w:sz w:val="20"/>
        </w:rPr>
        <w:tab/>
        <w:t>Contractor must show and have QCA Qualified Contractor/Applicator paperwork from the manufacturer of the coating system, as required to obtain a long-term jobsite specific warranty.</w:t>
      </w:r>
    </w:p>
    <w:p w14:paraId="3192EE5B" w14:textId="789BAFA2" w:rsidR="0058206E" w:rsidRPr="00A04C94" w:rsidRDefault="00435964"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E</w:t>
      </w:r>
      <w:r w:rsidR="0058206E" w:rsidRPr="00A04C94">
        <w:rPr>
          <w:rFonts w:ascii="Arial" w:hAnsi="Arial"/>
          <w:color w:val="000000" w:themeColor="text1"/>
          <w:sz w:val="20"/>
        </w:rPr>
        <w:t>.</w:t>
      </w:r>
      <w:r w:rsidR="0058206E" w:rsidRPr="00A04C94">
        <w:rPr>
          <w:rFonts w:ascii="Arial" w:hAnsi="Arial"/>
          <w:color w:val="000000" w:themeColor="text1"/>
          <w:sz w:val="20"/>
        </w:rPr>
        <w:tab/>
        <w:t xml:space="preserve">Convene a pre-application meeting before the start of application of coating system. Require attendance of parties directly affecting work of this section, </w:t>
      </w:r>
      <w:proofErr w:type="gramStart"/>
      <w:r w:rsidR="0058206E" w:rsidRPr="00A04C94">
        <w:rPr>
          <w:rFonts w:ascii="Arial" w:hAnsi="Arial"/>
          <w:color w:val="000000" w:themeColor="text1"/>
          <w:sz w:val="20"/>
        </w:rPr>
        <w:t>including:</w:t>
      </w:r>
      <w:proofErr w:type="gramEnd"/>
      <w:r w:rsidR="0058206E" w:rsidRPr="00A04C94">
        <w:rPr>
          <w:rFonts w:ascii="Arial" w:hAnsi="Arial"/>
          <w:color w:val="000000" w:themeColor="text1"/>
          <w:sz w:val="20"/>
        </w:rPr>
        <w:t xml:space="preserve"> Architect, contractor, applicator, and authorized representative of the coating system manufacturer and interfacing trades. Review the following:</w:t>
      </w:r>
    </w:p>
    <w:p w14:paraId="6CCEE542"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b/>
        <w:t>1.</w:t>
      </w:r>
      <w:r w:rsidRPr="00A04C94">
        <w:rPr>
          <w:rFonts w:ascii="Arial" w:hAnsi="Arial"/>
          <w:color w:val="000000" w:themeColor="text1"/>
          <w:sz w:val="20"/>
        </w:rPr>
        <w:tab/>
        <w:t>Drawings and specifications affecting work of this section.</w:t>
      </w:r>
    </w:p>
    <w:p w14:paraId="583E0AC3"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b/>
        <w:t>2.</w:t>
      </w:r>
      <w:r w:rsidRPr="00A04C94">
        <w:rPr>
          <w:rFonts w:ascii="Arial" w:hAnsi="Arial"/>
          <w:color w:val="000000" w:themeColor="text1"/>
          <w:sz w:val="20"/>
        </w:rPr>
        <w:tab/>
        <w:t>Protection of adjacent surfaces.</w:t>
      </w:r>
    </w:p>
    <w:p w14:paraId="5F2FC95C"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b/>
        <w:t>3.</w:t>
      </w:r>
      <w:r w:rsidRPr="00A04C94">
        <w:rPr>
          <w:rFonts w:ascii="Arial" w:hAnsi="Arial"/>
          <w:color w:val="000000" w:themeColor="text1"/>
          <w:sz w:val="20"/>
        </w:rPr>
        <w:tab/>
        <w:t>Surface preparation and substrate conditions.</w:t>
      </w:r>
    </w:p>
    <w:p w14:paraId="474CA530"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b/>
        <w:t>4.</w:t>
      </w:r>
      <w:r w:rsidRPr="00A04C94">
        <w:rPr>
          <w:rFonts w:ascii="Arial" w:hAnsi="Arial"/>
          <w:color w:val="000000" w:themeColor="text1"/>
          <w:sz w:val="20"/>
        </w:rPr>
        <w:tab/>
        <w:t>Application.</w:t>
      </w:r>
    </w:p>
    <w:p w14:paraId="626A0950"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b/>
        <w:t>5.</w:t>
      </w:r>
      <w:r w:rsidRPr="00A04C94">
        <w:rPr>
          <w:rFonts w:ascii="Arial" w:hAnsi="Arial"/>
          <w:color w:val="000000" w:themeColor="text1"/>
          <w:sz w:val="20"/>
        </w:rPr>
        <w:tab/>
        <w:t>Field quality control.</w:t>
      </w:r>
    </w:p>
    <w:p w14:paraId="18F42AF7"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b/>
        <w:t>6.</w:t>
      </w:r>
      <w:r w:rsidRPr="00A04C94">
        <w:rPr>
          <w:rFonts w:ascii="Arial" w:hAnsi="Arial"/>
          <w:color w:val="000000" w:themeColor="text1"/>
          <w:sz w:val="20"/>
        </w:rPr>
        <w:tab/>
        <w:t>Protection of coating system.</w:t>
      </w:r>
    </w:p>
    <w:p w14:paraId="6A210498"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b/>
        <w:t>7.</w:t>
      </w:r>
      <w:r w:rsidRPr="00A04C94">
        <w:rPr>
          <w:rFonts w:ascii="Arial" w:hAnsi="Arial"/>
          <w:color w:val="000000" w:themeColor="text1"/>
          <w:sz w:val="20"/>
        </w:rPr>
        <w:tab/>
        <w:t>Repair of coating system.</w:t>
      </w:r>
    </w:p>
    <w:p w14:paraId="0FBA2446"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b/>
        <w:t>8.</w:t>
      </w:r>
      <w:r w:rsidRPr="00A04C94">
        <w:rPr>
          <w:rFonts w:ascii="Arial" w:hAnsi="Arial"/>
          <w:color w:val="000000" w:themeColor="text1"/>
          <w:sz w:val="20"/>
        </w:rPr>
        <w:tab/>
        <w:t>Coordination with other work.</w:t>
      </w:r>
    </w:p>
    <w:p w14:paraId="730E37DD"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3822076"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1.06</w:t>
      </w:r>
      <w:r w:rsidRPr="00A04C94">
        <w:rPr>
          <w:rFonts w:ascii="Arial" w:hAnsi="Arial"/>
          <w:color w:val="000000" w:themeColor="text1"/>
          <w:sz w:val="20"/>
        </w:rPr>
        <w:tab/>
        <w:t>DELIVERY, STORAGE &amp; HANDLING</w:t>
      </w:r>
    </w:p>
    <w:p w14:paraId="3223F60E"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8A350DA"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04C94">
        <w:rPr>
          <w:rFonts w:ascii="Arial" w:hAnsi="Arial"/>
          <w:color w:val="000000" w:themeColor="text1"/>
          <w:sz w:val="20"/>
        </w:rPr>
        <w:tab/>
        <w:t>A.</w:t>
      </w:r>
      <w:r w:rsidRPr="00A04C94">
        <w:rPr>
          <w:rFonts w:ascii="Arial" w:hAnsi="Arial"/>
          <w:color w:val="000000" w:themeColor="text1"/>
          <w:sz w:val="20"/>
        </w:rPr>
        <w:tab/>
      </w:r>
      <w:r w:rsidRPr="00A04C94">
        <w:rPr>
          <w:rFonts w:ascii="Arial" w:hAnsi="Arial" w:cs="Arial"/>
          <w:color w:val="000000" w:themeColor="text1"/>
          <w:sz w:val="20"/>
        </w:rPr>
        <w:t>Delivery:  Materials shall be delivered to the job site in sealed, undamaged containers. Each container shall be clearly marked with manufacturer’s label showing type of material, color, and lot number.</w:t>
      </w:r>
    </w:p>
    <w:p w14:paraId="1C6185E7"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04C94">
        <w:rPr>
          <w:rFonts w:ascii="Arial" w:hAnsi="Arial"/>
          <w:color w:val="000000" w:themeColor="text1"/>
          <w:sz w:val="20"/>
        </w:rPr>
        <w:tab/>
        <w:t>B.</w:t>
      </w:r>
      <w:r w:rsidRPr="00A04C94">
        <w:rPr>
          <w:rFonts w:ascii="Arial" w:hAnsi="Arial"/>
          <w:color w:val="000000" w:themeColor="text1"/>
          <w:sz w:val="20"/>
        </w:rPr>
        <w:tab/>
      </w:r>
      <w:r w:rsidRPr="00A04C94">
        <w:rPr>
          <w:rFonts w:ascii="Arial" w:hAnsi="Arial" w:cs="Arial"/>
          <w:color w:val="000000" w:themeColor="text1"/>
          <w:sz w:val="20"/>
        </w:rPr>
        <w:t>Storage:  Store all materials in a clean, dry place with a temperature range in accordance with manufacturer’s instructions.</w:t>
      </w:r>
    </w:p>
    <w:p w14:paraId="645AA610"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04C94">
        <w:rPr>
          <w:rFonts w:ascii="Arial" w:hAnsi="Arial"/>
          <w:color w:val="000000" w:themeColor="text1"/>
          <w:sz w:val="20"/>
        </w:rPr>
        <w:tab/>
        <w:t>C.</w:t>
      </w:r>
      <w:r w:rsidRPr="00A04C94">
        <w:rPr>
          <w:rFonts w:ascii="Arial" w:hAnsi="Arial" w:cs="Arial"/>
          <w:color w:val="000000" w:themeColor="text1"/>
          <w:sz w:val="20"/>
        </w:rPr>
        <w:tab/>
        <w:t>Handling:  Handle products carefully to avoid damage to the containers. Read all labels and Material Safety Data Sheets prior to use.</w:t>
      </w:r>
    </w:p>
    <w:p w14:paraId="04A1A808"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8B7E3D1"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1.07</w:t>
      </w:r>
      <w:r w:rsidRPr="00A04C94">
        <w:rPr>
          <w:rFonts w:ascii="Arial" w:hAnsi="Arial"/>
          <w:color w:val="000000" w:themeColor="text1"/>
          <w:sz w:val="20"/>
        </w:rPr>
        <w:tab/>
        <w:t>PROJECT SITE CONDITIONS</w:t>
      </w:r>
    </w:p>
    <w:p w14:paraId="51ABA982"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192BF3C"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04C94">
        <w:rPr>
          <w:rFonts w:ascii="Arial" w:hAnsi="Arial"/>
          <w:color w:val="000000" w:themeColor="text1"/>
          <w:sz w:val="20"/>
        </w:rPr>
        <w:tab/>
        <w:t>A.</w:t>
      </w:r>
      <w:r w:rsidRPr="00A04C94">
        <w:rPr>
          <w:rFonts w:ascii="Arial" w:hAnsi="Arial"/>
          <w:color w:val="000000" w:themeColor="text1"/>
          <w:sz w:val="20"/>
        </w:rPr>
        <w:tab/>
        <w:t>Maintain environmental conditions (temperature and weather) within the limits recommended by the manufacturer.</w:t>
      </w:r>
      <w:r w:rsidRPr="00A04C94">
        <w:rPr>
          <w:rFonts w:ascii="Arial" w:hAnsi="Arial" w:cs="Arial"/>
          <w:color w:val="000000" w:themeColor="text1"/>
          <w:sz w:val="20"/>
        </w:rPr>
        <w:t xml:space="preserve"> </w:t>
      </w:r>
    </w:p>
    <w:p w14:paraId="35BF46ED"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04C94">
        <w:rPr>
          <w:rFonts w:ascii="Arial" w:hAnsi="Arial" w:cs="Arial"/>
          <w:color w:val="000000" w:themeColor="text1"/>
          <w:sz w:val="20"/>
        </w:rPr>
        <w:tab/>
        <w:t>B.</w:t>
      </w:r>
      <w:r w:rsidRPr="00A04C94">
        <w:rPr>
          <w:rFonts w:ascii="Arial" w:hAnsi="Arial" w:cs="Arial"/>
          <w:color w:val="000000" w:themeColor="text1"/>
          <w:sz w:val="20"/>
        </w:rPr>
        <w:tab/>
        <w:t>Schedule coating work to avoid rain and excessive dust and airborne contaminates. Protect work areas from moisture and excessive airborne contaminates during coating application.</w:t>
      </w:r>
    </w:p>
    <w:p w14:paraId="0610BBAE"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ab/>
        <w:t>C.</w:t>
      </w:r>
      <w:r w:rsidRPr="00A04C94">
        <w:rPr>
          <w:rFonts w:ascii="Arial" w:hAnsi="Arial"/>
          <w:color w:val="000000" w:themeColor="text1"/>
          <w:sz w:val="20"/>
        </w:rPr>
        <w:tab/>
      </w:r>
      <w:r w:rsidRPr="00A04C94">
        <w:rPr>
          <w:rFonts w:ascii="Arial" w:hAnsi="Arial" w:cs="Arial"/>
          <w:color w:val="000000" w:themeColor="text1"/>
          <w:sz w:val="20"/>
        </w:rPr>
        <w:t>Before any work is started, the applicator shall examine all surfaces for any deficiencies. Should any deficiencies exist, the architect, owner or general contractor shall be notified in writing and any corrections necessary shall be made.</w:t>
      </w:r>
    </w:p>
    <w:p w14:paraId="4AFCC3EC"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DF51A09"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1.08</w:t>
      </w:r>
      <w:r w:rsidRPr="00A04C94">
        <w:rPr>
          <w:rFonts w:ascii="Arial" w:hAnsi="Arial"/>
          <w:color w:val="000000" w:themeColor="text1"/>
          <w:sz w:val="20"/>
        </w:rPr>
        <w:tab/>
        <w:t>WARRANTY</w:t>
      </w:r>
    </w:p>
    <w:p w14:paraId="1EF4BB4A"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p>
    <w:p w14:paraId="2DC1CE91" w14:textId="77777777" w:rsidR="0058206E" w:rsidRPr="00A04C94" w:rsidRDefault="0058206E" w:rsidP="0058206E">
      <w:pPr>
        <w:widowControl/>
        <w:tabs>
          <w:tab w:val="left" w:pos="-1152"/>
          <w:tab w:val="left" w:pos="-720"/>
          <w:tab w:val="left" w:pos="0"/>
          <w:tab w:val="left" w:pos="540"/>
          <w:tab w:val="left" w:pos="9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w:t>
      </w:r>
      <w:r w:rsidRPr="00A04C94">
        <w:rPr>
          <w:rFonts w:ascii="Arial" w:hAnsi="Arial"/>
          <w:color w:val="000000" w:themeColor="text1"/>
          <w:sz w:val="20"/>
        </w:rPr>
        <w:tab/>
        <w:t xml:space="preserve">Upon completion of the work in this section provide a written warranty from the manufacturer against defect of materials for a period of 5 (five) years. To obtain project specific warranty the </w:t>
      </w:r>
      <w:r w:rsidRPr="00A04C94">
        <w:rPr>
          <w:rFonts w:ascii="Arial" w:hAnsi="Arial"/>
          <w:color w:val="000000" w:themeColor="text1"/>
          <w:sz w:val="20"/>
        </w:rPr>
        <w:lastRenderedPageBreak/>
        <w:t xml:space="preserve">coating system applicator must be a </w:t>
      </w:r>
      <w:proofErr w:type="spellStart"/>
      <w:r w:rsidRPr="00A04C94">
        <w:rPr>
          <w:rFonts w:ascii="Arial" w:hAnsi="Arial"/>
          <w:color w:val="000000" w:themeColor="text1"/>
          <w:sz w:val="20"/>
        </w:rPr>
        <w:t>Westcoat</w:t>
      </w:r>
      <w:proofErr w:type="spellEnd"/>
      <w:r w:rsidRPr="00A04C94">
        <w:rPr>
          <w:rFonts w:ascii="Arial" w:hAnsi="Arial"/>
          <w:color w:val="000000" w:themeColor="text1"/>
          <w:sz w:val="20"/>
        </w:rPr>
        <w:t xml:space="preserve"> Qualified Contractor/ Applicator and apply for warranty.     </w:t>
      </w:r>
      <w:r w:rsidRPr="00A04C94">
        <w:rPr>
          <w:rFonts w:ascii="Arial" w:hAnsi="Arial"/>
          <w:color w:val="000000" w:themeColor="text1"/>
          <w:sz w:val="20"/>
        </w:rPr>
        <w:tab/>
      </w:r>
    </w:p>
    <w:p w14:paraId="7F1E4B7E"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843112A"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FF663C7"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A04C94">
        <w:rPr>
          <w:rFonts w:ascii="Arial" w:hAnsi="Arial"/>
          <w:b/>
          <w:color w:val="000000" w:themeColor="text1"/>
          <w:sz w:val="20"/>
        </w:rPr>
        <w:t>PART 2</w:t>
      </w:r>
      <w:r w:rsidRPr="00A04C94">
        <w:rPr>
          <w:rFonts w:ascii="Arial" w:hAnsi="Arial"/>
          <w:b/>
          <w:color w:val="000000" w:themeColor="text1"/>
          <w:sz w:val="20"/>
        </w:rPr>
        <w:tab/>
        <w:t>PRODUCTS</w:t>
      </w:r>
    </w:p>
    <w:p w14:paraId="3A5EBC3C"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F6815B3"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2.01</w:t>
      </w:r>
      <w:r w:rsidRPr="00A04C94">
        <w:rPr>
          <w:rFonts w:ascii="Arial" w:hAnsi="Arial"/>
          <w:color w:val="000000" w:themeColor="text1"/>
          <w:sz w:val="20"/>
        </w:rPr>
        <w:tab/>
        <w:t>MANUFACTURERS</w:t>
      </w:r>
    </w:p>
    <w:p w14:paraId="37154DF1"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75BEF31"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ab/>
        <w:t>A.</w:t>
      </w:r>
      <w:r w:rsidRPr="00A04C94">
        <w:rPr>
          <w:rFonts w:ascii="Arial" w:hAnsi="Arial"/>
          <w:color w:val="000000" w:themeColor="text1"/>
          <w:sz w:val="20"/>
        </w:rPr>
        <w:tab/>
        <w:t xml:space="preserve">Acceptable manufacturer: </w:t>
      </w:r>
      <w:proofErr w:type="spellStart"/>
      <w:r w:rsidRPr="00A04C94">
        <w:rPr>
          <w:rFonts w:ascii="Arial" w:hAnsi="Arial"/>
          <w:color w:val="000000" w:themeColor="text1"/>
          <w:sz w:val="20"/>
        </w:rPr>
        <w:t>Westcoat</w:t>
      </w:r>
      <w:proofErr w:type="spellEnd"/>
      <w:r w:rsidRPr="00A04C94">
        <w:rPr>
          <w:rFonts w:ascii="Arial" w:hAnsi="Arial"/>
          <w:color w:val="000000" w:themeColor="text1"/>
          <w:sz w:val="20"/>
        </w:rPr>
        <w:t xml:space="preserve"> Specialty Coatings; </w:t>
      </w:r>
      <w:r w:rsidR="00A558C9" w:rsidRPr="00A04C94">
        <w:rPr>
          <w:rFonts w:ascii="Arial" w:hAnsi="Arial"/>
          <w:color w:val="000000" w:themeColor="text1"/>
          <w:sz w:val="20"/>
        </w:rPr>
        <w:t>4007 Lockridge Street</w:t>
      </w:r>
      <w:r w:rsidRPr="00A04C94">
        <w:rPr>
          <w:rFonts w:ascii="Arial" w:hAnsi="Arial"/>
          <w:color w:val="000000" w:themeColor="text1"/>
          <w:sz w:val="20"/>
        </w:rPr>
        <w:t>, San Diego, CA 92102. Telephone 800-250-4519. Fax 619-2</w:t>
      </w:r>
      <w:r w:rsidR="00FA0C1F" w:rsidRPr="00A04C94">
        <w:rPr>
          <w:rFonts w:ascii="Arial" w:hAnsi="Arial"/>
          <w:color w:val="000000" w:themeColor="text1"/>
          <w:sz w:val="20"/>
        </w:rPr>
        <w:t>55-7187</w:t>
      </w:r>
      <w:r w:rsidRPr="00A04C94">
        <w:rPr>
          <w:rFonts w:ascii="Arial" w:hAnsi="Arial"/>
          <w:color w:val="000000" w:themeColor="text1"/>
          <w:sz w:val="20"/>
        </w:rPr>
        <w:t>. Web</w:t>
      </w:r>
      <w:r w:rsidR="00390915" w:rsidRPr="00A04C94">
        <w:rPr>
          <w:rFonts w:ascii="Arial" w:hAnsi="Arial"/>
          <w:color w:val="000000" w:themeColor="text1"/>
          <w:sz w:val="20"/>
        </w:rPr>
        <w:t>s</w:t>
      </w:r>
      <w:r w:rsidRPr="00A04C94">
        <w:rPr>
          <w:rFonts w:ascii="Arial" w:hAnsi="Arial"/>
          <w:color w:val="000000" w:themeColor="text1"/>
          <w:sz w:val="20"/>
        </w:rPr>
        <w:t>ite: www.westcoat.com.</w:t>
      </w:r>
    </w:p>
    <w:p w14:paraId="2CF40012"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27B38124" w14:textId="77777777" w:rsidR="0058206E" w:rsidRPr="00A04C94"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2.02</w:t>
      </w:r>
      <w:r w:rsidRPr="00A04C94">
        <w:rPr>
          <w:rFonts w:ascii="Arial" w:hAnsi="Arial"/>
          <w:color w:val="000000" w:themeColor="text1"/>
          <w:sz w:val="20"/>
        </w:rPr>
        <w:tab/>
        <w:t>MATERIALS</w:t>
      </w:r>
    </w:p>
    <w:p w14:paraId="2C6E0A4F" w14:textId="77777777" w:rsidR="0058206E" w:rsidRPr="00A04C94"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148E5670" w14:textId="77777777" w:rsidR="0058206E" w:rsidRPr="00A04C94"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ab/>
        <w:t xml:space="preserve">A.    As basis of design </w:t>
      </w:r>
      <w:proofErr w:type="spellStart"/>
      <w:r w:rsidRPr="00A04C94">
        <w:rPr>
          <w:rFonts w:ascii="Arial" w:hAnsi="Arial"/>
          <w:color w:val="000000" w:themeColor="text1"/>
          <w:sz w:val="20"/>
        </w:rPr>
        <w:t>Westcoat</w:t>
      </w:r>
      <w:proofErr w:type="spellEnd"/>
      <w:r w:rsidRPr="00A04C94">
        <w:rPr>
          <w:rFonts w:ascii="Arial" w:hAnsi="Arial"/>
          <w:color w:val="000000" w:themeColor="text1"/>
          <w:sz w:val="20"/>
        </w:rPr>
        <w:t xml:space="preserve"> ALX </w:t>
      </w:r>
      <w:r w:rsidR="000670CA" w:rsidRPr="00A04C94">
        <w:rPr>
          <w:rFonts w:ascii="Arial" w:hAnsi="Arial"/>
          <w:color w:val="000000" w:themeColor="text1"/>
          <w:sz w:val="20"/>
        </w:rPr>
        <w:t xml:space="preserve">Standard </w:t>
      </w:r>
      <w:r w:rsidR="005912B3" w:rsidRPr="00A04C94">
        <w:rPr>
          <w:rFonts w:ascii="Arial" w:hAnsi="Arial"/>
          <w:color w:val="000000" w:themeColor="text1"/>
          <w:sz w:val="20"/>
        </w:rPr>
        <w:t xml:space="preserve">Finish </w:t>
      </w:r>
      <w:r w:rsidRPr="00A04C94">
        <w:rPr>
          <w:rFonts w:ascii="Arial" w:hAnsi="Arial"/>
          <w:color w:val="000000" w:themeColor="text1"/>
          <w:sz w:val="20"/>
        </w:rPr>
        <w:t xml:space="preserve">System (no substitutions will be accepted): Waterproof walking deck system that is reinforced with metal lath and installed with a series of three separate polymer-modified cementitious </w:t>
      </w:r>
      <w:proofErr w:type="gramStart"/>
      <w:r w:rsidRPr="00A04C94">
        <w:rPr>
          <w:rFonts w:ascii="Arial" w:hAnsi="Arial"/>
          <w:color w:val="000000" w:themeColor="text1"/>
          <w:sz w:val="20"/>
        </w:rPr>
        <w:t>applications, and</w:t>
      </w:r>
      <w:proofErr w:type="gramEnd"/>
      <w:r w:rsidRPr="00A04C94">
        <w:rPr>
          <w:rFonts w:ascii="Arial" w:hAnsi="Arial"/>
          <w:color w:val="000000" w:themeColor="text1"/>
          <w:sz w:val="20"/>
        </w:rPr>
        <w:t xml:space="preserve"> sealed with acrylic topcoat. </w:t>
      </w:r>
    </w:p>
    <w:p w14:paraId="3396C315" w14:textId="77777777" w:rsidR="0058206E" w:rsidRPr="00A04C94"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39C6BF8A" w14:textId="77777777" w:rsidR="0058206E" w:rsidRPr="00A04C94"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2.03</w:t>
      </w:r>
      <w:r w:rsidRPr="00A04C94">
        <w:rPr>
          <w:rFonts w:ascii="Arial" w:hAnsi="Arial"/>
          <w:color w:val="000000" w:themeColor="text1"/>
          <w:sz w:val="20"/>
        </w:rPr>
        <w:tab/>
        <w:t>COMPONENTS</w:t>
      </w:r>
    </w:p>
    <w:p w14:paraId="18AEF2D8" w14:textId="77777777" w:rsidR="0058206E" w:rsidRPr="00A04C94" w:rsidRDefault="0058206E" w:rsidP="0058206E">
      <w:pPr>
        <w:widowControl/>
        <w:tabs>
          <w:tab w:val="left" w:pos="1440"/>
        </w:tabs>
        <w:ind w:left="540" w:right="-270" w:hanging="540"/>
        <w:rPr>
          <w:rFonts w:ascii="Arial" w:hAnsi="Arial" w:cs="Arial"/>
          <w:color w:val="000000" w:themeColor="text1"/>
          <w:sz w:val="20"/>
        </w:rPr>
      </w:pPr>
    </w:p>
    <w:p w14:paraId="0AA6F68E" w14:textId="32E3A7C0"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t>A.</w:t>
      </w:r>
      <w:r w:rsidRPr="00A04C94">
        <w:rPr>
          <w:rFonts w:ascii="Arial" w:hAnsi="Arial"/>
          <w:color w:val="000000" w:themeColor="text1"/>
          <w:sz w:val="20"/>
        </w:rPr>
        <w:tab/>
        <w:t xml:space="preserve">ALX </w:t>
      </w:r>
      <w:r w:rsidR="00263608" w:rsidRPr="00A04C94">
        <w:rPr>
          <w:rFonts w:ascii="Arial" w:hAnsi="Arial"/>
          <w:color w:val="000000" w:themeColor="text1"/>
          <w:sz w:val="20"/>
        </w:rPr>
        <w:t xml:space="preserve">Standard </w:t>
      </w:r>
      <w:r w:rsidR="005912B3" w:rsidRPr="00A04C94">
        <w:rPr>
          <w:rFonts w:ascii="Arial" w:hAnsi="Arial"/>
          <w:color w:val="000000" w:themeColor="text1"/>
          <w:sz w:val="20"/>
        </w:rPr>
        <w:t xml:space="preserve">Finish </w:t>
      </w:r>
      <w:r w:rsidRPr="00A04C94">
        <w:rPr>
          <w:rFonts w:ascii="Arial" w:hAnsi="Arial"/>
          <w:color w:val="000000" w:themeColor="text1"/>
          <w:sz w:val="20"/>
        </w:rPr>
        <w:t xml:space="preserve">System: Waterproof walking deck system for use over plywood substrates, </w:t>
      </w:r>
      <w:r w:rsidR="008D27EE" w:rsidRPr="00A04C94">
        <w:rPr>
          <w:rFonts w:ascii="Arial" w:hAnsi="Arial"/>
          <w:color w:val="000000" w:themeColor="text1"/>
          <w:sz w:val="20"/>
        </w:rPr>
        <w:t>IAPMO ER-587</w:t>
      </w:r>
      <w:r w:rsidRPr="00A04C94">
        <w:rPr>
          <w:rFonts w:ascii="Arial" w:hAnsi="Arial"/>
          <w:color w:val="000000" w:themeColor="text1"/>
          <w:sz w:val="20"/>
        </w:rPr>
        <w:t xml:space="preserve">. </w:t>
      </w:r>
    </w:p>
    <w:p w14:paraId="424D4DE6"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30" w:hanging="440"/>
        <w:rPr>
          <w:rFonts w:ascii="Arial" w:hAnsi="Arial"/>
          <w:color w:val="000000" w:themeColor="text1"/>
          <w:sz w:val="20"/>
        </w:rPr>
      </w:pPr>
      <w:r w:rsidRPr="00A04C94">
        <w:rPr>
          <w:rFonts w:ascii="Arial" w:hAnsi="Arial"/>
          <w:color w:val="000000" w:themeColor="text1"/>
          <w:sz w:val="20"/>
        </w:rPr>
        <w:t>1.</w:t>
      </w:r>
      <w:r w:rsidRPr="00A04C94">
        <w:rPr>
          <w:rFonts w:ascii="Arial" w:hAnsi="Arial"/>
          <w:color w:val="000000" w:themeColor="text1"/>
          <w:sz w:val="20"/>
        </w:rPr>
        <w:tab/>
        <w:t xml:space="preserve">Sheet Membrane: WP-40 Sheet Membrane 6 inch by 75 feet for plywood seams, or 36 </w:t>
      </w:r>
      <w:proofErr w:type="gramStart"/>
      <w:r w:rsidRPr="00A04C94">
        <w:rPr>
          <w:rFonts w:ascii="Arial" w:hAnsi="Arial"/>
          <w:color w:val="000000" w:themeColor="text1"/>
          <w:sz w:val="20"/>
        </w:rPr>
        <w:t>inch</w:t>
      </w:r>
      <w:proofErr w:type="gramEnd"/>
      <w:r w:rsidRPr="00A04C94">
        <w:rPr>
          <w:rFonts w:ascii="Arial" w:hAnsi="Arial"/>
          <w:color w:val="000000" w:themeColor="text1"/>
          <w:sz w:val="20"/>
        </w:rPr>
        <w:t xml:space="preserve"> by 75 feet for complete plywood coverage. </w:t>
      </w:r>
    </w:p>
    <w:p w14:paraId="2AB23FC1" w14:textId="77777777" w:rsidR="0058206E" w:rsidRPr="00A04C94" w:rsidRDefault="0058206E" w:rsidP="00ED3A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hanging="720"/>
        <w:rPr>
          <w:rFonts w:ascii="Arial" w:hAnsi="Arial" w:cs="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006C23B5" w:rsidRPr="00A04C94">
        <w:rPr>
          <w:rFonts w:ascii="Arial" w:hAnsi="Arial"/>
          <w:color w:val="000000" w:themeColor="text1"/>
          <w:sz w:val="20"/>
        </w:rPr>
        <w:tab/>
      </w:r>
      <w:r w:rsidR="00CE218D" w:rsidRPr="00A04C94">
        <w:rPr>
          <w:rFonts w:ascii="Arial" w:hAnsi="Arial"/>
          <w:color w:val="000000" w:themeColor="text1"/>
          <w:sz w:val="20"/>
        </w:rPr>
        <w:t>2</w:t>
      </w:r>
      <w:r w:rsidRPr="00A04C94">
        <w:rPr>
          <w:rFonts w:ascii="Arial" w:hAnsi="Arial"/>
          <w:color w:val="000000" w:themeColor="text1"/>
          <w:sz w:val="20"/>
        </w:rPr>
        <w:t>.</w:t>
      </w:r>
      <w:r w:rsidRPr="00A04C94">
        <w:rPr>
          <w:rFonts w:ascii="Arial" w:hAnsi="Arial"/>
          <w:color w:val="000000" w:themeColor="text1"/>
          <w:sz w:val="20"/>
        </w:rPr>
        <w:tab/>
        <w:t xml:space="preserve">Metal Lath: </w:t>
      </w:r>
      <w:r w:rsidR="007417D3" w:rsidRPr="00A04C94">
        <w:rPr>
          <w:rFonts w:ascii="Arial" w:hAnsi="Arial"/>
          <w:color w:val="000000" w:themeColor="text1"/>
          <w:sz w:val="20"/>
        </w:rPr>
        <w:t>WP-25</w:t>
      </w:r>
      <w:r w:rsidR="00A558C9" w:rsidRPr="00A04C94">
        <w:rPr>
          <w:rFonts w:ascii="Arial" w:hAnsi="Arial"/>
          <w:color w:val="000000" w:themeColor="text1"/>
          <w:sz w:val="20"/>
        </w:rPr>
        <w:t xml:space="preserve"> </w:t>
      </w:r>
      <w:r w:rsidRPr="00A04C94">
        <w:rPr>
          <w:rFonts w:ascii="Arial" w:hAnsi="Arial"/>
          <w:color w:val="000000" w:themeColor="text1"/>
          <w:sz w:val="20"/>
        </w:rPr>
        <w:t xml:space="preserve">ALX Metal </w:t>
      </w:r>
      <w:r w:rsidRPr="00A04C94">
        <w:rPr>
          <w:rFonts w:ascii="Arial" w:hAnsi="Arial" w:cs="Arial"/>
          <w:color w:val="000000" w:themeColor="text1"/>
          <w:sz w:val="20"/>
        </w:rPr>
        <w:t>Lath 2.5 pounds per square yard hot dipped galvanized.</w:t>
      </w:r>
    </w:p>
    <w:p w14:paraId="1344A8BB"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04C94">
        <w:rPr>
          <w:rFonts w:ascii="Arial" w:hAnsi="Arial" w:cs="Arial"/>
          <w:color w:val="000000" w:themeColor="text1"/>
          <w:sz w:val="20"/>
        </w:rPr>
        <w:tab/>
      </w:r>
      <w:r w:rsidRPr="00A04C94">
        <w:rPr>
          <w:rFonts w:ascii="Arial" w:hAnsi="Arial" w:cs="Arial"/>
          <w:color w:val="000000" w:themeColor="text1"/>
          <w:sz w:val="20"/>
        </w:rPr>
        <w:tab/>
      </w:r>
      <w:r w:rsidR="00CE218D" w:rsidRPr="00A04C94">
        <w:rPr>
          <w:rFonts w:ascii="Arial" w:hAnsi="Arial" w:cs="Arial"/>
          <w:color w:val="000000" w:themeColor="text1"/>
          <w:sz w:val="20"/>
        </w:rPr>
        <w:t>3</w:t>
      </w:r>
      <w:r w:rsidRPr="00A04C94">
        <w:rPr>
          <w:rFonts w:ascii="Arial" w:hAnsi="Arial" w:cs="Arial"/>
          <w:color w:val="000000" w:themeColor="text1"/>
          <w:sz w:val="20"/>
        </w:rPr>
        <w:t>.</w:t>
      </w:r>
      <w:r w:rsidRPr="00A04C94">
        <w:rPr>
          <w:rFonts w:ascii="Arial" w:hAnsi="Arial" w:cs="Arial"/>
          <w:color w:val="000000" w:themeColor="text1"/>
          <w:sz w:val="20"/>
        </w:rPr>
        <w:tab/>
        <w:t xml:space="preserve">Staples: Minimum 1 inch crown by </w:t>
      </w:r>
      <w:r w:rsidRPr="00A04C94">
        <w:rPr>
          <w:rFonts w:ascii="Arial" w:hAnsi="Arial" w:cs="Arial"/>
          <w:color w:val="000000" w:themeColor="text1"/>
          <w:sz w:val="20"/>
          <w:vertAlign w:val="superscript"/>
        </w:rPr>
        <w:t>5</w:t>
      </w:r>
      <w:r w:rsidRPr="00A04C94">
        <w:rPr>
          <w:rFonts w:ascii="Arial" w:hAnsi="Arial" w:cs="Arial"/>
          <w:color w:val="000000" w:themeColor="text1"/>
          <w:sz w:val="20"/>
        </w:rPr>
        <w:t>/</w:t>
      </w:r>
      <w:r w:rsidRPr="00A04C94">
        <w:rPr>
          <w:rFonts w:ascii="Arial" w:hAnsi="Arial" w:cs="Arial"/>
          <w:color w:val="000000" w:themeColor="text1"/>
          <w:sz w:val="20"/>
          <w:vertAlign w:val="subscript"/>
        </w:rPr>
        <w:t>8</w:t>
      </w:r>
      <w:r w:rsidRPr="00A04C94">
        <w:rPr>
          <w:rFonts w:ascii="Arial" w:hAnsi="Arial" w:cs="Arial"/>
          <w:color w:val="000000" w:themeColor="text1"/>
          <w:sz w:val="20"/>
        </w:rPr>
        <w:t xml:space="preserve"> inch long, </w:t>
      </w:r>
      <w:proofErr w:type="gramStart"/>
      <w:r w:rsidRPr="00A04C94">
        <w:rPr>
          <w:rFonts w:ascii="Arial" w:hAnsi="Arial" w:cs="Arial"/>
          <w:color w:val="000000" w:themeColor="text1"/>
          <w:sz w:val="20"/>
        </w:rPr>
        <w:t>16 gauge</w:t>
      </w:r>
      <w:proofErr w:type="gramEnd"/>
      <w:r w:rsidRPr="00A04C94">
        <w:rPr>
          <w:rFonts w:ascii="Arial" w:hAnsi="Arial" w:cs="Arial"/>
          <w:color w:val="000000" w:themeColor="text1"/>
          <w:sz w:val="20"/>
        </w:rPr>
        <w:t xml:space="preserve"> non-corrosive </w:t>
      </w:r>
      <w:r w:rsidR="0014170E" w:rsidRPr="00A04C94">
        <w:rPr>
          <w:rFonts w:ascii="Arial" w:hAnsi="Arial" w:cs="Arial"/>
          <w:color w:val="000000" w:themeColor="text1"/>
          <w:sz w:val="20"/>
        </w:rPr>
        <w:t>WP-</w:t>
      </w:r>
      <w:r w:rsidRPr="00A04C94">
        <w:rPr>
          <w:rFonts w:ascii="Arial" w:hAnsi="Arial" w:cs="Arial"/>
          <w:color w:val="000000" w:themeColor="text1"/>
          <w:sz w:val="20"/>
        </w:rPr>
        <w:t xml:space="preserve">10 </w:t>
      </w:r>
      <w:r w:rsidR="0014170E" w:rsidRPr="00A04C94">
        <w:rPr>
          <w:rFonts w:ascii="Arial" w:hAnsi="Arial" w:cs="Arial"/>
          <w:color w:val="000000" w:themeColor="text1"/>
          <w:sz w:val="20"/>
        </w:rPr>
        <w:t xml:space="preserve">Staples </w:t>
      </w:r>
      <w:r w:rsidRPr="00A04C94">
        <w:rPr>
          <w:rFonts w:ascii="Arial" w:hAnsi="Arial" w:cs="Arial"/>
          <w:color w:val="000000" w:themeColor="text1"/>
          <w:sz w:val="20"/>
        </w:rPr>
        <w:t>or equal.</w:t>
      </w:r>
    </w:p>
    <w:p w14:paraId="4C09CAB3"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990" w:hanging="990"/>
        <w:rPr>
          <w:rFonts w:ascii="Arial" w:hAnsi="Arial" w:cs="Arial"/>
          <w:color w:val="000000" w:themeColor="text1"/>
          <w:sz w:val="20"/>
        </w:rPr>
      </w:pPr>
      <w:r w:rsidRPr="00A04C94">
        <w:rPr>
          <w:rFonts w:ascii="Arial" w:hAnsi="Arial" w:cs="Arial"/>
          <w:color w:val="000000" w:themeColor="text1"/>
          <w:sz w:val="20"/>
        </w:rPr>
        <w:tab/>
      </w:r>
      <w:r w:rsidRPr="00A04C94">
        <w:rPr>
          <w:rFonts w:ascii="Arial" w:hAnsi="Arial" w:cs="Arial"/>
          <w:color w:val="000000" w:themeColor="text1"/>
          <w:sz w:val="20"/>
        </w:rPr>
        <w:tab/>
      </w:r>
      <w:r w:rsidR="00CE218D" w:rsidRPr="00A04C94">
        <w:rPr>
          <w:rFonts w:ascii="Arial" w:hAnsi="Arial" w:cs="Arial"/>
          <w:color w:val="000000" w:themeColor="text1"/>
          <w:sz w:val="20"/>
        </w:rPr>
        <w:t>4</w:t>
      </w:r>
      <w:r w:rsidRPr="00A04C94">
        <w:rPr>
          <w:rFonts w:ascii="Arial" w:hAnsi="Arial" w:cs="Arial"/>
          <w:color w:val="000000" w:themeColor="text1"/>
          <w:sz w:val="20"/>
        </w:rPr>
        <w:t>.</w:t>
      </w:r>
      <w:r w:rsidRPr="00A04C94">
        <w:rPr>
          <w:rFonts w:ascii="Arial" w:hAnsi="Arial" w:cs="Arial"/>
          <w:color w:val="000000" w:themeColor="text1"/>
          <w:sz w:val="20"/>
        </w:rPr>
        <w:tab/>
        <w:t xml:space="preserve">Base Coat: Combine one </w:t>
      </w:r>
      <w:proofErr w:type="gramStart"/>
      <w:r w:rsidRPr="00A04C94">
        <w:rPr>
          <w:rFonts w:ascii="Arial" w:hAnsi="Arial" w:cs="Arial"/>
          <w:color w:val="000000" w:themeColor="text1"/>
          <w:sz w:val="20"/>
        </w:rPr>
        <w:t>50 pound</w:t>
      </w:r>
      <w:proofErr w:type="gramEnd"/>
      <w:r w:rsidRPr="00A04C94">
        <w:rPr>
          <w:rFonts w:ascii="Arial" w:hAnsi="Arial" w:cs="Arial"/>
          <w:color w:val="000000" w:themeColor="text1"/>
          <w:sz w:val="20"/>
        </w:rPr>
        <w:t xml:space="preserve"> bag of TC-1 Base Coat Cement, 1¼ gallons of WP-81           </w:t>
      </w:r>
      <w:r w:rsidRPr="00A04C94">
        <w:rPr>
          <w:rFonts w:ascii="Arial" w:hAnsi="Arial" w:cs="Arial"/>
          <w:color w:val="000000" w:themeColor="text1"/>
          <w:sz w:val="20"/>
        </w:rPr>
        <w:tab/>
        <w:t>Cement Modifier, and up to 1 quart of water. Apply by trowel at 40 square feet per batch.</w:t>
      </w:r>
    </w:p>
    <w:p w14:paraId="2EB21AC8"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04C94">
        <w:rPr>
          <w:rFonts w:ascii="Arial" w:hAnsi="Arial" w:cs="Arial"/>
          <w:color w:val="000000" w:themeColor="text1"/>
          <w:sz w:val="20"/>
        </w:rPr>
        <w:tab/>
      </w:r>
      <w:r w:rsidRPr="00A04C94">
        <w:rPr>
          <w:rFonts w:ascii="Arial" w:hAnsi="Arial" w:cs="Arial"/>
          <w:color w:val="000000" w:themeColor="text1"/>
          <w:sz w:val="20"/>
        </w:rPr>
        <w:tab/>
      </w:r>
      <w:r w:rsidR="00CE218D" w:rsidRPr="00A04C94">
        <w:rPr>
          <w:rFonts w:ascii="Arial" w:hAnsi="Arial" w:cs="Arial"/>
          <w:color w:val="000000" w:themeColor="text1"/>
          <w:sz w:val="20"/>
        </w:rPr>
        <w:t>5</w:t>
      </w:r>
      <w:r w:rsidRPr="00A04C94">
        <w:rPr>
          <w:rFonts w:ascii="Arial" w:hAnsi="Arial" w:cs="Arial"/>
          <w:color w:val="000000" w:themeColor="text1"/>
          <w:sz w:val="20"/>
        </w:rPr>
        <w:t>.</w:t>
      </w:r>
      <w:r w:rsidRPr="00A04C94">
        <w:rPr>
          <w:rFonts w:ascii="Arial" w:hAnsi="Arial" w:cs="Arial"/>
          <w:color w:val="000000" w:themeColor="text1"/>
          <w:sz w:val="20"/>
        </w:rPr>
        <w:tab/>
        <w:t xml:space="preserve">Slurry Coat: Combine one 50 pound bag of TC-1 Base Coat Cement, 1 gallon </w:t>
      </w:r>
      <w:proofErr w:type="gramStart"/>
      <w:r w:rsidRPr="00A04C94">
        <w:rPr>
          <w:rFonts w:ascii="Arial" w:hAnsi="Arial" w:cs="Arial"/>
          <w:color w:val="000000" w:themeColor="text1"/>
          <w:sz w:val="20"/>
        </w:rPr>
        <w:t xml:space="preserve">of  </w:t>
      </w:r>
      <w:r w:rsidRPr="00A04C94">
        <w:rPr>
          <w:rFonts w:ascii="Arial" w:hAnsi="Arial" w:cs="Arial"/>
          <w:color w:val="000000" w:themeColor="text1"/>
          <w:sz w:val="20"/>
        </w:rPr>
        <w:tab/>
      </w:r>
      <w:proofErr w:type="gramEnd"/>
      <w:r w:rsidRPr="00A04C94">
        <w:rPr>
          <w:rFonts w:ascii="Arial" w:hAnsi="Arial" w:cs="Arial"/>
          <w:color w:val="000000" w:themeColor="text1"/>
          <w:sz w:val="20"/>
        </w:rPr>
        <w:t>WP-81       Cement Modifier, and up to ½ gallon of water. Apply by trowel at 100-150 square feet per batch.</w:t>
      </w:r>
    </w:p>
    <w:p w14:paraId="01BA37C3" w14:textId="466F6348" w:rsidR="0058206E" w:rsidRPr="00A04C94" w:rsidRDefault="0058206E" w:rsidP="00A558C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04C94">
        <w:rPr>
          <w:rFonts w:ascii="Arial" w:hAnsi="Arial" w:cs="Arial"/>
          <w:color w:val="000000" w:themeColor="text1"/>
          <w:sz w:val="20"/>
        </w:rPr>
        <w:tab/>
      </w:r>
      <w:r w:rsidRPr="00A04C94">
        <w:rPr>
          <w:rFonts w:ascii="Arial" w:hAnsi="Arial" w:cs="Arial"/>
          <w:color w:val="000000" w:themeColor="text1"/>
          <w:sz w:val="20"/>
        </w:rPr>
        <w:tab/>
      </w:r>
      <w:r w:rsidR="00CE218D" w:rsidRPr="00A04C94">
        <w:rPr>
          <w:rFonts w:ascii="Arial" w:hAnsi="Arial" w:cs="Arial"/>
          <w:color w:val="000000" w:themeColor="text1"/>
          <w:sz w:val="20"/>
        </w:rPr>
        <w:t>6</w:t>
      </w:r>
      <w:r w:rsidRPr="00A04C94">
        <w:rPr>
          <w:rFonts w:ascii="Arial" w:hAnsi="Arial" w:cs="Arial"/>
          <w:color w:val="000000" w:themeColor="text1"/>
          <w:sz w:val="20"/>
        </w:rPr>
        <w:t>.</w:t>
      </w:r>
      <w:r w:rsidRPr="00A04C94">
        <w:rPr>
          <w:rFonts w:ascii="Arial" w:hAnsi="Arial" w:cs="Arial"/>
          <w:color w:val="000000" w:themeColor="text1"/>
          <w:sz w:val="20"/>
        </w:rPr>
        <w:tab/>
        <w:t xml:space="preserve">Texture Coat: Combine one </w:t>
      </w:r>
      <w:proofErr w:type="gramStart"/>
      <w:r w:rsidRPr="00A04C94">
        <w:rPr>
          <w:rFonts w:ascii="Arial" w:hAnsi="Arial" w:cs="Arial"/>
          <w:color w:val="000000" w:themeColor="text1"/>
          <w:sz w:val="20"/>
        </w:rPr>
        <w:t>50 pound</w:t>
      </w:r>
      <w:proofErr w:type="gramEnd"/>
      <w:r w:rsidRPr="00A04C94">
        <w:rPr>
          <w:rFonts w:ascii="Arial" w:hAnsi="Arial" w:cs="Arial"/>
          <w:color w:val="000000" w:themeColor="text1"/>
          <w:sz w:val="20"/>
        </w:rPr>
        <w:t xml:space="preserve"> bag of TC-</w:t>
      </w:r>
      <w:r w:rsidR="00B97838">
        <w:rPr>
          <w:rFonts w:ascii="Arial" w:hAnsi="Arial" w:cs="Arial"/>
          <w:color w:val="000000" w:themeColor="text1"/>
          <w:sz w:val="20"/>
        </w:rPr>
        <w:t>1</w:t>
      </w:r>
      <w:r w:rsidRPr="00A04C94">
        <w:rPr>
          <w:rFonts w:ascii="Arial" w:hAnsi="Arial" w:cs="Arial"/>
          <w:color w:val="000000" w:themeColor="text1"/>
          <w:sz w:val="20"/>
        </w:rPr>
        <w:t xml:space="preserve"> </w:t>
      </w:r>
      <w:r w:rsidR="00B97838">
        <w:rPr>
          <w:rFonts w:ascii="Arial" w:hAnsi="Arial" w:cs="Arial"/>
          <w:color w:val="000000" w:themeColor="text1"/>
          <w:sz w:val="20"/>
        </w:rPr>
        <w:t>Basecoat</w:t>
      </w:r>
      <w:r w:rsidRPr="00A04C94">
        <w:rPr>
          <w:rFonts w:ascii="Arial" w:hAnsi="Arial" w:cs="Arial"/>
          <w:color w:val="000000" w:themeColor="text1"/>
          <w:sz w:val="20"/>
        </w:rPr>
        <w:t xml:space="preserve"> Cement, 1</w:t>
      </w:r>
      <w:r w:rsidR="00B97838">
        <w:rPr>
          <w:rFonts w:ascii="Arial" w:hAnsi="Arial" w:cs="Arial"/>
          <w:color w:val="000000" w:themeColor="text1"/>
          <w:sz w:val="20"/>
        </w:rPr>
        <w:t xml:space="preserve"> </w:t>
      </w:r>
      <w:r w:rsidRPr="00A04C94">
        <w:rPr>
          <w:rFonts w:ascii="Arial" w:hAnsi="Arial" w:cs="Arial"/>
          <w:color w:val="000000" w:themeColor="text1"/>
          <w:sz w:val="20"/>
        </w:rPr>
        <w:t xml:space="preserve">gallon of WP-81 Cement Modifier, and up to ½ gallon of water. Apply at </w:t>
      </w:r>
      <w:r w:rsidR="00B97838">
        <w:rPr>
          <w:rFonts w:ascii="Arial" w:hAnsi="Arial" w:cs="Arial"/>
          <w:color w:val="000000" w:themeColor="text1"/>
          <w:sz w:val="20"/>
        </w:rPr>
        <w:t xml:space="preserve">a rate of </w:t>
      </w:r>
      <w:r w:rsidRPr="00A04C94">
        <w:rPr>
          <w:rFonts w:ascii="Arial" w:hAnsi="Arial" w:cs="Arial"/>
          <w:color w:val="000000" w:themeColor="text1"/>
          <w:sz w:val="20"/>
        </w:rPr>
        <w:t>150</w:t>
      </w:r>
      <w:r w:rsidR="00A558C9" w:rsidRPr="00A04C94">
        <w:rPr>
          <w:rFonts w:ascii="Arial" w:hAnsi="Arial" w:cs="Arial"/>
          <w:color w:val="000000" w:themeColor="text1"/>
          <w:sz w:val="20"/>
        </w:rPr>
        <w:t>-</w:t>
      </w:r>
      <w:r w:rsidRPr="00A04C94">
        <w:rPr>
          <w:rFonts w:ascii="Arial" w:hAnsi="Arial" w:cs="Arial"/>
          <w:color w:val="000000" w:themeColor="text1"/>
          <w:sz w:val="20"/>
        </w:rPr>
        <w:t>200 square feet per batch.</w:t>
      </w:r>
      <w:r w:rsidR="00F603EE">
        <w:rPr>
          <w:rFonts w:ascii="Arial" w:hAnsi="Arial" w:cs="Arial"/>
          <w:color w:val="000000" w:themeColor="text1"/>
          <w:sz w:val="20"/>
        </w:rPr>
        <w:t xml:space="preserve"> </w:t>
      </w:r>
      <w:r w:rsidR="00F603EE">
        <w:rPr>
          <w:rFonts w:ascii="Arial" w:hAnsi="Arial" w:cs="Arial"/>
          <w:color w:val="000000" w:themeColor="text1"/>
          <w:sz w:val="20"/>
        </w:rPr>
        <w:t xml:space="preserve">See </w:t>
      </w:r>
      <w:proofErr w:type="spellStart"/>
      <w:r w:rsidR="00F603EE">
        <w:rPr>
          <w:rFonts w:ascii="Arial" w:hAnsi="Arial" w:cs="Arial"/>
          <w:color w:val="000000" w:themeColor="text1"/>
          <w:sz w:val="20"/>
        </w:rPr>
        <w:t>Supplemtental</w:t>
      </w:r>
      <w:proofErr w:type="spellEnd"/>
      <w:r w:rsidR="00F603EE">
        <w:rPr>
          <w:rFonts w:ascii="Arial" w:hAnsi="Arial" w:cs="Arial"/>
          <w:color w:val="000000" w:themeColor="text1"/>
          <w:sz w:val="20"/>
        </w:rPr>
        <w:t xml:space="preserve"> Materials for additional Texture Coat options. </w:t>
      </w:r>
      <w:r w:rsidRPr="00A04C94">
        <w:rPr>
          <w:rFonts w:ascii="Arial" w:hAnsi="Arial" w:cs="Arial"/>
          <w:color w:val="000000" w:themeColor="text1"/>
          <w:sz w:val="20"/>
        </w:rPr>
        <w:t xml:space="preserve"> </w:t>
      </w:r>
    </w:p>
    <w:p w14:paraId="5FF9E3CB" w14:textId="77777777" w:rsidR="0058206E" w:rsidRPr="00A04C94" w:rsidRDefault="0058206E" w:rsidP="00A558C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04C94">
        <w:rPr>
          <w:rFonts w:ascii="Arial" w:hAnsi="Arial" w:cs="Arial"/>
          <w:color w:val="000000" w:themeColor="text1"/>
          <w:sz w:val="20"/>
        </w:rPr>
        <w:tab/>
      </w:r>
      <w:r w:rsidRPr="00A04C94">
        <w:rPr>
          <w:rFonts w:ascii="Arial" w:hAnsi="Arial" w:cs="Arial"/>
          <w:color w:val="000000" w:themeColor="text1"/>
          <w:sz w:val="20"/>
        </w:rPr>
        <w:tab/>
      </w:r>
      <w:r w:rsidR="00CE218D" w:rsidRPr="00A04C94">
        <w:rPr>
          <w:rFonts w:ascii="Arial" w:hAnsi="Arial" w:cs="Arial"/>
          <w:color w:val="000000" w:themeColor="text1"/>
          <w:sz w:val="20"/>
        </w:rPr>
        <w:t>7</w:t>
      </w:r>
      <w:r w:rsidRPr="00A04C94">
        <w:rPr>
          <w:rFonts w:ascii="Arial" w:hAnsi="Arial" w:cs="Arial"/>
          <w:color w:val="000000" w:themeColor="text1"/>
          <w:sz w:val="20"/>
        </w:rPr>
        <w:t>.</w:t>
      </w:r>
      <w:r w:rsidR="00A558C9" w:rsidRPr="00A04C94">
        <w:rPr>
          <w:rFonts w:ascii="Arial" w:hAnsi="Arial" w:cs="Arial"/>
          <w:color w:val="000000" w:themeColor="text1"/>
          <w:sz w:val="20"/>
        </w:rPr>
        <w:tab/>
      </w:r>
      <w:r w:rsidRPr="00A04C94">
        <w:rPr>
          <w:rFonts w:ascii="Arial" w:hAnsi="Arial" w:cs="Arial"/>
          <w:color w:val="000000" w:themeColor="text1"/>
          <w:sz w:val="20"/>
        </w:rPr>
        <w:t>Top</w:t>
      </w:r>
      <w:r w:rsidR="00875F28" w:rsidRPr="00A04C94">
        <w:rPr>
          <w:rFonts w:ascii="Arial" w:hAnsi="Arial" w:cs="Arial"/>
          <w:color w:val="000000" w:themeColor="text1"/>
          <w:sz w:val="20"/>
        </w:rPr>
        <w:t>c</w:t>
      </w:r>
      <w:r w:rsidRPr="00A04C94">
        <w:rPr>
          <w:rFonts w:ascii="Arial" w:hAnsi="Arial" w:cs="Arial"/>
          <w:color w:val="000000" w:themeColor="text1"/>
          <w:sz w:val="20"/>
        </w:rPr>
        <w:t>oat: Apply</w:t>
      </w:r>
      <w:r w:rsidR="00A558C9" w:rsidRPr="00A04C94">
        <w:rPr>
          <w:rFonts w:ascii="Arial" w:hAnsi="Arial" w:cs="Arial"/>
          <w:color w:val="000000" w:themeColor="text1"/>
          <w:sz w:val="20"/>
        </w:rPr>
        <w:t xml:space="preserve"> desired color of </w:t>
      </w:r>
      <w:r w:rsidRPr="00A04C94">
        <w:rPr>
          <w:rFonts w:ascii="Arial" w:hAnsi="Arial" w:cs="Arial"/>
          <w:color w:val="000000" w:themeColor="text1"/>
          <w:sz w:val="20"/>
        </w:rPr>
        <w:t>SC-10 Acrylic Topcoat</w:t>
      </w:r>
      <w:r w:rsidR="00A558C9" w:rsidRPr="00A04C94">
        <w:rPr>
          <w:rFonts w:ascii="Arial" w:hAnsi="Arial" w:cs="Arial"/>
          <w:color w:val="000000" w:themeColor="text1"/>
          <w:sz w:val="20"/>
        </w:rPr>
        <w:t xml:space="preserve"> in two thin applications at </w:t>
      </w:r>
      <w:r w:rsidR="007417D3" w:rsidRPr="00A04C94">
        <w:rPr>
          <w:rFonts w:ascii="Arial" w:hAnsi="Arial" w:cs="Arial"/>
          <w:color w:val="000000" w:themeColor="text1"/>
          <w:sz w:val="20"/>
        </w:rPr>
        <w:t>200-300</w:t>
      </w:r>
      <w:r w:rsidR="00A558C9" w:rsidRPr="00A04C94">
        <w:rPr>
          <w:rFonts w:ascii="Arial" w:hAnsi="Arial" w:cs="Arial"/>
          <w:color w:val="000000" w:themeColor="text1"/>
          <w:sz w:val="20"/>
        </w:rPr>
        <w:t xml:space="preserve"> </w:t>
      </w:r>
      <w:r w:rsidRPr="00A04C94">
        <w:rPr>
          <w:rFonts w:ascii="Arial" w:hAnsi="Arial" w:cs="Arial"/>
          <w:color w:val="000000" w:themeColor="text1"/>
          <w:sz w:val="20"/>
        </w:rPr>
        <w:t xml:space="preserve">square feet per gallon.          </w:t>
      </w:r>
    </w:p>
    <w:p w14:paraId="10A4C62E"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A04C94">
        <w:rPr>
          <w:rFonts w:ascii="Arial" w:hAnsi="Arial" w:cs="Arial"/>
          <w:color w:val="000000" w:themeColor="text1"/>
          <w:sz w:val="20"/>
        </w:rPr>
        <w:tab/>
      </w:r>
    </w:p>
    <w:p w14:paraId="1C539E9E" w14:textId="77777777" w:rsidR="0058206E" w:rsidRPr="00A04C94" w:rsidRDefault="0058206E" w:rsidP="0058206E">
      <w:pPr>
        <w:widowControl/>
        <w:tabs>
          <w:tab w:val="left" w:pos="540"/>
          <w:tab w:val="left" w:pos="1440"/>
        </w:tabs>
        <w:ind w:right="-270"/>
        <w:rPr>
          <w:rFonts w:ascii="Arial" w:hAnsi="Arial"/>
          <w:color w:val="000000" w:themeColor="text1"/>
          <w:sz w:val="20"/>
        </w:rPr>
      </w:pPr>
      <w:r w:rsidRPr="00A04C94">
        <w:rPr>
          <w:rFonts w:ascii="Arial" w:hAnsi="Arial"/>
          <w:color w:val="000000" w:themeColor="text1"/>
          <w:sz w:val="20"/>
        </w:rPr>
        <w:t>2.04   ACCESSORIES</w:t>
      </w:r>
    </w:p>
    <w:p w14:paraId="4EF8C6F3" w14:textId="77777777" w:rsidR="0058206E" w:rsidRPr="00A04C94" w:rsidRDefault="0058206E" w:rsidP="0058206E">
      <w:pPr>
        <w:widowControl/>
        <w:tabs>
          <w:tab w:val="left" w:pos="1440"/>
        </w:tabs>
        <w:ind w:right="-270"/>
        <w:rPr>
          <w:rFonts w:ascii="Arial" w:hAnsi="Arial"/>
          <w:color w:val="000000" w:themeColor="text1"/>
          <w:sz w:val="20"/>
        </w:rPr>
      </w:pPr>
    </w:p>
    <w:p w14:paraId="38F530EB"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ab/>
        <w:t>A.</w:t>
      </w:r>
      <w:r w:rsidRPr="00A04C94">
        <w:rPr>
          <w:rFonts w:ascii="Arial" w:hAnsi="Arial"/>
          <w:color w:val="000000" w:themeColor="text1"/>
          <w:sz w:val="20"/>
        </w:rPr>
        <w:tab/>
        <w:t xml:space="preserve">Supplemental Materials: </w:t>
      </w:r>
    </w:p>
    <w:p w14:paraId="31627CA4" w14:textId="77777777" w:rsidR="0058206E" w:rsidRPr="00A04C94" w:rsidRDefault="0058206E" w:rsidP="00FC2A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1.</w:t>
      </w:r>
      <w:r w:rsidRPr="00A04C94">
        <w:rPr>
          <w:rFonts w:ascii="Arial" w:hAnsi="Arial"/>
          <w:color w:val="000000" w:themeColor="text1"/>
          <w:sz w:val="20"/>
        </w:rPr>
        <w:tab/>
        <w:t xml:space="preserve">Flashing shall be minimum 26 gauge </w:t>
      </w:r>
      <w:proofErr w:type="spellStart"/>
      <w:r w:rsidRPr="00A04C94">
        <w:rPr>
          <w:rFonts w:ascii="Arial" w:hAnsi="Arial"/>
          <w:color w:val="000000" w:themeColor="text1"/>
          <w:sz w:val="20"/>
        </w:rPr>
        <w:t>bonderized</w:t>
      </w:r>
      <w:proofErr w:type="spellEnd"/>
      <w:r w:rsidRPr="00A04C94">
        <w:rPr>
          <w:rFonts w:ascii="Arial" w:hAnsi="Arial"/>
          <w:color w:val="000000" w:themeColor="text1"/>
          <w:sz w:val="20"/>
        </w:rPr>
        <w:t xml:space="preserve"> sheet metal. 4 </w:t>
      </w:r>
      <w:proofErr w:type="gramStart"/>
      <w:r w:rsidRPr="00A04C94">
        <w:rPr>
          <w:rFonts w:ascii="Arial" w:hAnsi="Arial"/>
          <w:color w:val="000000" w:themeColor="text1"/>
          <w:sz w:val="20"/>
        </w:rPr>
        <w:t>inch</w:t>
      </w:r>
      <w:proofErr w:type="gramEnd"/>
      <w:r w:rsidRPr="00A04C94">
        <w:rPr>
          <w:rFonts w:ascii="Arial" w:hAnsi="Arial"/>
          <w:color w:val="000000" w:themeColor="text1"/>
          <w:sz w:val="20"/>
        </w:rPr>
        <w:t xml:space="preserve"> by 4 inch at wall to                                  deck juncture and 4 inch by 2 inch drip edge at outside perimeter of deck.</w:t>
      </w:r>
    </w:p>
    <w:p w14:paraId="2A546E2E"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2.</w:t>
      </w:r>
      <w:r w:rsidRPr="00A04C94">
        <w:rPr>
          <w:rFonts w:ascii="Arial" w:hAnsi="Arial"/>
          <w:color w:val="000000" w:themeColor="text1"/>
          <w:sz w:val="20"/>
        </w:rPr>
        <w:tab/>
        <w:t xml:space="preserve">Drains shall be </w:t>
      </w:r>
      <w:r w:rsidR="00ED3A64" w:rsidRPr="00A04C94">
        <w:rPr>
          <w:rFonts w:ascii="Arial" w:hAnsi="Arial"/>
          <w:color w:val="000000" w:themeColor="text1"/>
          <w:sz w:val="20"/>
        </w:rPr>
        <w:t>WP-35 ALX Deck Drain</w:t>
      </w:r>
      <w:r w:rsidR="00EA22B6" w:rsidRPr="00A04C94">
        <w:rPr>
          <w:rFonts w:ascii="Arial" w:hAnsi="Arial"/>
          <w:color w:val="000000" w:themeColor="text1"/>
          <w:sz w:val="20"/>
        </w:rPr>
        <w:t xml:space="preserve"> available through Thunderbird</w:t>
      </w:r>
      <w:r w:rsidR="00193702" w:rsidRPr="00A04C94">
        <w:rPr>
          <w:rFonts w:ascii="Arial" w:hAnsi="Arial"/>
          <w:color w:val="000000" w:themeColor="text1"/>
          <w:sz w:val="20"/>
        </w:rPr>
        <w:t>.</w:t>
      </w:r>
    </w:p>
    <w:p w14:paraId="0413A2F2"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3.</w:t>
      </w:r>
      <w:r w:rsidRPr="00A04C94">
        <w:rPr>
          <w:rFonts w:ascii="Arial" w:hAnsi="Arial"/>
          <w:color w:val="000000" w:themeColor="text1"/>
          <w:sz w:val="20"/>
        </w:rPr>
        <w:tab/>
        <w:t xml:space="preserve">Sealant shall be </w:t>
      </w:r>
      <w:proofErr w:type="spellStart"/>
      <w:r w:rsidRPr="00A04C94">
        <w:rPr>
          <w:rFonts w:ascii="Arial" w:hAnsi="Arial"/>
          <w:color w:val="000000" w:themeColor="text1"/>
          <w:sz w:val="20"/>
        </w:rPr>
        <w:t>Westcoat</w:t>
      </w:r>
      <w:proofErr w:type="spellEnd"/>
      <w:r w:rsidRPr="00A04C94">
        <w:rPr>
          <w:rFonts w:ascii="Arial" w:hAnsi="Arial"/>
          <w:color w:val="000000" w:themeColor="text1"/>
          <w:sz w:val="20"/>
        </w:rPr>
        <w:t xml:space="preserve"> WP-51 Polyurethane Sealant.</w:t>
      </w:r>
    </w:p>
    <w:p w14:paraId="005ED54A" w14:textId="77777777" w:rsidR="00A568FE" w:rsidRPr="00A04C94" w:rsidRDefault="00A568FE" w:rsidP="002E7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4.</w:t>
      </w:r>
      <w:r w:rsidRPr="00A04C94">
        <w:rPr>
          <w:rFonts w:ascii="Arial" w:hAnsi="Arial"/>
          <w:color w:val="000000" w:themeColor="text1"/>
          <w:sz w:val="20"/>
        </w:rPr>
        <w:tab/>
      </w:r>
      <w:r w:rsidR="002E7E60" w:rsidRPr="00A04C94">
        <w:rPr>
          <w:rFonts w:ascii="Arial" w:hAnsi="Arial"/>
          <w:color w:val="000000" w:themeColor="text1"/>
          <w:sz w:val="20"/>
        </w:rPr>
        <w:t xml:space="preserve">WP-40 </w:t>
      </w:r>
      <w:proofErr w:type="gramStart"/>
      <w:r w:rsidR="002E7E60" w:rsidRPr="00A04C94">
        <w:rPr>
          <w:rFonts w:ascii="Arial" w:hAnsi="Arial"/>
          <w:color w:val="000000" w:themeColor="text1"/>
          <w:sz w:val="20"/>
        </w:rPr>
        <w:t>36 inch</w:t>
      </w:r>
      <w:proofErr w:type="gramEnd"/>
      <w:r w:rsidR="002E7E60" w:rsidRPr="00A04C94">
        <w:rPr>
          <w:rFonts w:ascii="Arial" w:hAnsi="Arial"/>
          <w:color w:val="000000" w:themeColor="text1"/>
          <w:sz w:val="20"/>
        </w:rPr>
        <w:t xml:space="preserve"> Sheet Membrane can also be installed to the entire deck when maximum protection is required and when a Class I Vapor Retarder is required</w:t>
      </w:r>
    </w:p>
    <w:p w14:paraId="51293446" w14:textId="77777777" w:rsidR="00057781" w:rsidRPr="00A04C94" w:rsidRDefault="00A568FE" w:rsidP="0005778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5.</w:t>
      </w:r>
      <w:r w:rsidRPr="00A04C94">
        <w:rPr>
          <w:rFonts w:ascii="Arial" w:hAnsi="Arial"/>
          <w:color w:val="000000" w:themeColor="text1"/>
          <w:sz w:val="20"/>
        </w:rPr>
        <w:tab/>
      </w:r>
      <w:proofErr w:type="spellStart"/>
      <w:r w:rsidR="00057781" w:rsidRPr="00A04C94">
        <w:rPr>
          <w:rFonts w:ascii="Arial" w:hAnsi="Arial"/>
          <w:color w:val="000000" w:themeColor="text1"/>
          <w:sz w:val="20"/>
        </w:rPr>
        <w:t>Westcoat</w:t>
      </w:r>
      <w:proofErr w:type="spellEnd"/>
      <w:r w:rsidR="00057781" w:rsidRPr="00A04C94">
        <w:rPr>
          <w:rFonts w:ascii="Arial" w:hAnsi="Arial"/>
          <w:color w:val="000000" w:themeColor="text1"/>
          <w:sz w:val="20"/>
        </w:rPr>
        <w:t xml:space="preserve"> Slope Technique may be used when additional sloping is required. Slope Technique should be applied after the Base Coat, prior to the Slurry Coat. </w:t>
      </w:r>
    </w:p>
    <w:p w14:paraId="1BA97CE0" w14:textId="77777777" w:rsidR="00315CAC" w:rsidRPr="00A04C94" w:rsidRDefault="004F2A55" w:rsidP="000C1E8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6.</w:t>
      </w:r>
      <w:r w:rsidRPr="00A04C94">
        <w:rPr>
          <w:rFonts w:ascii="Arial" w:hAnsi="Arial"/>
          <w:color w:val="000000" w:themeColor="text1"/>
          <w:sz w:val="20"/>
        </w:rPr>
        <w:tab/>
      </w:r>
      <w:proofErr w:type="spellStart"/>
      <w:r w:rsidRPr="00A04C94">
        <w:rPr>
          <w:rFonts w:ascii="Arial" w:hAnsi="Arial"/>
          <w:color w:val="000000" w:themeColor="text1"/>
          <w:sz w:val="20"/>
        </w:rPr>
        <w:t>Westcoat</w:t>
      </w:r>
      <w:proofErr w:type="spellEnd"/>
      <w:r w:rsidRPr="00A04C94">
        <w:rPr>
          <w:rFonts w:ascii="Arial" w:hAnsi="Arial"/>
          <w:color w:val="000000" w:themeColor="text1"/>
          <w:sz w:val="20"/>
        </w:rPr>
        <w:t xml:space="preserve"> WP Wrap can be used to provide additional waterproofing with reinforcement,</w:t>
      </w:r>
      <w:r w:rsidR="00F56089" w:rsidRPr="00A04C94">
        <w:rPr>
          <w:rFonts w:ascii="Arial" w:hAnsi="Arial"/>
          <w:color w:val="000000" w:themeColor="text1"/>
          <w:sz w:val="20"/>
        </w:rPr>
        <w:t xml:space="preserve"> along the perimeter of decks, over flashing and other challenging areas.</w:t>
      </w:r>
      <w:r w:rsidRPr="00A04C94">
        <w:rPr>
          <w:rFonts w:ascii="Arial" w:hAnsi="Arial"/>
          <w:color w:val="000000" w:themeColor="text1"/>
          <w:sz w:val="20"/>
        </w:rPr>
        <w:t xml:space="preserve"> </w:t>
      </w:r>
    </w:p>
    <w:p w14:paraId="4F702094" w14:textId="77777777" w:rsidR="000B2B0B" w:rsidRPr="00A04C94" w:rsidRDefault="00315CAC" w:rsidP="000C1E8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7.</w:t>
      </w:r>
      <w:r w:rsidR="000B2B0B" w:rsidRPr="00A04C94">
        <w:rPr>
          <w:rFonts w:ascii="Arial" w:hAnsi="Arial"/>
          <w:color w:val="000000" w:themeColor="text1"/>
          <w:sz w:val="20"/>
        </w:rPr>
        <w:tab/>
        <w:t>WP-43 Sheet Membrane Primer may be used increased adhesion of the WP-40 Sheet Membrane is required.</w:t>
      </w:r>
    </w:p>
    <w:p w14:paraId="6D20B042" w14:textId="4F9A8440" w:rsidR="000B2B0B" w:rsidRPr="00A04C94" w:rsidRDefault="000B2B0B" w:rsidP="000C1E8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8.</w:t>
      </w:r>
      <w:r w:rsidRPr="00A04C94">
        <w:rPr>
          <w:rFonts w:ascii="Arial" w:hAnsi="Arial"/>
          <w:color w:val="000000" w:themeColor="text1"/>
          <w:sz w:val="20"/>
        </w:rPr>
        <w:tab/>
      </w:r>
      <w:r w:rsidR="00B97838">
        <w:rPr>
          <w:rFonts w:ascii="Arial" w:hAnsi="Arial"/>
          <w:color w:val="000000" w:themeColor="text1"/>
          <w:sz w:val="20"/>
        </w:rPr>
        <w:t xml:space="preserve">For the Texture Coat: </w:t>
      </w:r>
      <w:r w:rsidRPr="00A04C94">
        <w:rPr>
          <w:rFonts w:ascii="Arial" w:hAnsi="Arial"/>
          <w:color w:val="000000" w:themeColor="text1"/>
          <w:sz w:val="20"/>
        </w:rPr>
        <w:t>TC-2 Smooth Texture Cement or TC-5 Grout Texture Cement can be used in lieu of TC-</w:t>
      </w:r>
      <w:r w:rsidR="00B97838">
        <w:rPr>
          <w:rFonts w:ascii="Arial" w:hAnsi="Arial"/>
          <w:color w:val="000000" w:themeColor="text1"/>
          <w:sz w:val="20"/>
        </w:rPr>
        <w:t>1</w:t>
      </w:r>
      <w:r w:rsidRPr="00A04C94">
        <w:rPr>
          <w:rFonts w:ascii="Arial" w:hAnsi="Arial"/>
          <w:color w:val="000000" w:themeColor="text1"/>
          <w:sz w:val="20"/>
        </w:rPr>
        <w:t xml:space="preserve"> for a finer texture.</w:t>
      </w:r>
      <w:r w:rsidR="00B97838">
        <w:rPr>
          <w:rFonts w:ascii="Arial" w:hAnsi="Arial"/>
          <w:color w:val="000000" w:themeColor="text1"/>
          <w:sz w:val="20"/>
        </w:rPr>
        <w:t xml:space="preserve"> TC-3 can be used in lieu of TC-1 for a medium texture.</w:t>
      </w:r>
    </w:p>
    <w:p w14:paraId="7E7048C3" w14:textId="77777777" w:rsidR="000B2B0B" w:rsidRPr="00A04C94" w:rsidRDefault="000B2B0B" w:rsidP="000C1E8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9.</w:t>
      </w:r>
      <w:r w:rsidRPr="00A04C94">
        <w:rPr>
          <w:rFonts w:ascii="Arial" w:hAnsi="Arial"/>
          <w:color w:val="000000" w:themeColor="text1"/>
          <w:sz w:val="20"/>
        </w:rPr>
        <w:tab/>
        <w:t>WP-82 Cement Modifier Low Odor can be used in lieu of WP-81, when a lower odor option is required.</w:t>
      </w:r>
    </w:p>
    <w:p w14:paraId="34C74AB5" w14:textId="1532D9F4" w:rsidR="000C1E88" w:rsidRPr="00A04C94" w:rsidRDefault="000B2B0B" w:rsidP="000C1E8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10.</w:t>
      </w:r>
      <w:r w:rsidRPr="00A04C94">
        <w:rPr>
          <w:rFonts w:ascii="Arial" w:hAnsi="Arial"/>
          <w:color w:val="000000" w:themeColor="text1"/>
          <w:sz w:val="20"/>
        </w:rPr>
        <w:tab/>
        <w:t xml:space="preserve">CA-29 Mini Safe Grip, CA-30 Small Safe Grip or CA-31 Large Safe Grip can be added to the SC-10 Acrylic Topcoat for added skid resistance. </w:t>
      </w:r>
      <w:r w:rsidR="00315CAC" w:rsidRPr="00A04C94">
        <w:rPr>
          <w:rFonts w:ascii="Arial" w:hAnsi="Arial"/>
          <w:color w:val="000000" w:themeColor="text1"/>
          <w:sz w:val="20"/>
        </w:rPr>
        <w:tab/>
      </w:r>
      <w:r w:rsidR="000C1E88" w:rsidRPr="00A04C94">
        <w:rPr>
          <w:rFonts w:ascii="Arial" w:hAnsi="Arial"/>
          <w:color w:val="000000" w:themeColor="text1"/>
          <w:sz w:val="20"/>
        </w:rPr>
        <w:tab/>
      </w:r>
    </w:p>
    <w:p w14:paraId="5C89CB7B" w14:textId="77777777" w:rsidR="00390915" w:rsidRPr="00A04C94" w:rsidRDefault="00390915" w:rsidP="000C1E8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Optional Topcoat:</w:t>
      </w:r>
    </w:p>
    <w:p w14:paraId="2D5023B2" w14:textId="5B1952CA" w:rsidR="00A16510" w:rsidRPr="00A04C94" w:rsidRDefault="000C1E88" w:rsidP="00A165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lastRenderedPageBreak/>
        <w:tab/>
      </w:r>
      <w:r w:rsidR="00390915" w:rsidRPr="00A04C94">
        <w:rPr>
          <w:rFonts w:ascii="Arial" w:hAnsi="Arial"/>
          <w:color w:val="000000" w:themeColor="text1"/>
          <w:sz w:val="20"/>
        </w:rPr>
        <w:tab/>
      </w:r>
      <w:r w:rsidR="00154099" w:rsidRPr="00A04C94">
        <w:rPr>
          <w:rFonts w:ascii="Arial" w:hAnsi="Arial"/>
          <w:color w:val="000000" w:themeColor="text1"/>
          <w:sz w:val="20"/>
        </w:rPr>
        <w:t>11</w:t>
      </w:r>
      <w:r w:rsidR="00A16510" w:rsidRPr="00A04C94">
        <w:rPr>
          <w:rFonts w:ascii="Arial" w:hAnsi="Arial"/>
          <w:color w:val="000000" w:themeColor="text1"/>
          <w:sz w:val="20"/>
        </w:rPr>
        <w:t>.</w:t>
      </w:r>
      <w:r w:rsidR="00A16510" w:rsidRPr="00A04C94">
        <w:rPr>
          <w:rFonts w:ascii="Arial" w:hAnsi="Arial"/>
          <w:color w:val="000000" w:themeColor="text1"/>
          <w:sz w:val="20"/>
        </w:rPr>
        <w:tab/>
        <w:t xml:space="preserve">SC-65G WB Gloss Polyurethane </w:t>
      </w:r>
      <w:r w:rsidR="002566F1" w:rsidRPr="00A04C94">
        <w:rPr>
          <w:rFonts w:ascii="Arial" w:hAnsi="Arial"/>
          <w:color w:val="000000" w:themeColor="text1"/>
          <w:sz w:val="20"/>
        </w:rPr>
        <w:t>may</w:t>
      </w:r>
      <w:r w:rsidR="00A16510" w:rsidRPr="00A04C94">
        <w:rPr>
          <w:rFonts w:ascii="Arial" w:hAnsi="Arial"/>
          <w:color w:val="000000" w:themeColor="text1"/>
          <w:sz w:val="20"/>
        </w:rPr>
        <w:t xml:space="preserve"> be used </w:t>
      </w:r>
      <w:r w:rsidR="00671037" w:rsidRPr="00A04C94">
        <w:rPr>
          <w:rFonts w:ascii="Arial" w:hAnsi="Arial"/>
          <w:color w:val="000000" w:themeColor="text1"/>
          <w:sz w:val="20"/>
        </w:rPr>
        <w:t>OVER</w:t>
      </w:r>
      <w:r w:rsidR="00A16510" w:rsidRPr="00A04C94">
        <w:rPr>
          <w:rFonts w:ascii="Arial" w:hAnsi="Arial"/>
          <w:color w:val="000000" w:themeColor="text1"/>
          <w:sz w:val="20"/>
        </w:rPr>
        <w:t xml:space="preserve"> the SC-10 when a low odor, solvent free, mar and chemical resistant gloss finish is required. </w:t>
      </w:r>
    </w:p>
    <w:p w14:paraId="767640B9" w14:textId="200FE163" w:rsidR="00A16510" w:rsidRPr="00A04C94" w:rsidRDefault="00A16510" w:rsidP="00A165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00154099" w:rsidRPr="00A04C94">
        <w:rPr>
          <w:rFonts w:ascii="Arial" w:hAnsi="Arial"/>
          <w:color w:val="000000" w:themeColor="text1"/>
          <w:sz w:val="20"/>
        </w:rPr>
        <w:t>12</w:t>
      </w:r>
      <w:r w:rsidRPr="00A04C94">
        <w:rPr>
          <w:rFonts w:ascii="Arial" w:hAnsi="Arial"/>
          <w:color w:val="000000" w:themeColor="text1"/>
          <w:sz w:val="20"/>
        </w:rPr>
        <w:t>.</w:t>
      </w:r>
      <w:r w:rsidRPr="00A04C94">
        <w:rPr>
          <w:rFonts w:ascii="Arial" w:hAnsi="Arial"/>
          <w:color w:val="000000" w:themeColor="text1"/>
          <w:sz w:val="20"/>
        </w:rPr>
        <w:tab/>
        <w:t xml:space="preserve">SC-65SG Pigmented WB Semi-Gloss Polyurethane </w:t>
      </w:r>
      <w:r w:rsidR="002566F1" w:rsidRPr="00A04C94">
        <w:rPr>
          <w:rFonts w:ascii="Arial" w:hAnsi="Arial"/>
          <w:color w:val="000000" w:themeColor="text1"/>
          <w:sz w:val="20"/>
        </w:rPr>
        <w:t>may</w:t>
      </w:r>
      <w:r w:rsidRPr="00A04C94">
        <w:rPr>
          <w:rFonts w:ascii="Arial" w:hAnsi="Arial"/>
          <w:color w:val="000000" w:themeColor="text1"/>
          <w:sz w:val="20"/>
        </w:rPr>
        <w:t xml:space="preserve"> be used IN LIEU of SC-10 when a low odor, solvent free, mar and chemical resistant semi-gloss finish is required. </w:t>
      </w:r>
    </w:p>
    <w:p w14:paraId="319DE9FA" w14:textId="35CEBBBF" w:rsidR="00A16510" w:rsidRPr="00A04C94" w:rsidRDefault="00A16510" w:rsidP="00A165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r w:rsidR="00154099" w:rsidRPr="00A04C94">
        <w:rPr>
          <w:rFonts w:ascii="Arial" w:hAnsi="Arial"/>
          <w:color w:val="000000" w:themeColor="text1"/>
          <w:sz w:val="20"/>
        </w:rPr>
        <w:t>13</w:t>
      </w:r>
      <w:r w:rsidRPr="00A04C94">
        <w:rPr>
          <w:rFonts w:ascii="Arial" w:hAnsi="Arial"/>
          <w:color w:val="000000" w:themeColor="text1"/>
          <w:sz w:val="20"/>
        </w:rPr>
        <w:t>.</w:t>
      </w:r>
      <w:r w:rsidRPr="00A04C94">
        <w:rPr>
          <w:rFonts w:ascii="Arial" w:hAnsi="Arial"/>
          <w:color w:val="000000" w:themeColor="text1"/>
          <w:sz w:val="20"/>
        </w:rPr>
        <w:tab/>
        <w:t xml:space="preserve">SC-65F WB Flat Polyurethane </w:t>
      </w:r>
      <w:r w:rsidR="002566F1" w:rsidRPr="00A04C94">
        <w:rPr>
          <w:rFonts w:ascii="Arial" w:hAnsi="Arial"/>
          <w:color w:val="000000" w:themeColor="text1"/>
          <w:sz w:val="20"/>
        </w:rPr>
        <w:t>may</w:t>
      </w:r>
      <w:r w:rsidRPr="00A04C94">
        <w:rPr>
          <w:rFonts w:ascii="Arial" w:hAnsi="Arial"/>
          <w:color w:val="000000" w:themeColor="text1"/>
          <w:sz w:val="20"/>
        </w:rPr>
        <w:t xml:space="preserve"> be used </w:t>
      </w:r>
      <w:r w:rsidR="00F224D9" w:rsidRPr="00A04C94">
        <w:rPr>
          <w:rFonts w:ascii="Arial" w:hAnsi="Arial"/>
          <w:color w:val="000000" w:themeColor="text1"/>
          <w:sz w:val="20"/>
        </w:rPr>
        <w:t>OVER</w:t>
      </w:r>
      <w:r w:rsidRPr="00A04C94">
        <w:rPr>
          <w:rFonts w:ascii="Arial" w:hAnsi="Arial"/>
          <w:color w:val="000000" w:themeColor="text1"/>
          <w:sz w:val="20"/>
        </w:rPr>
        <w:t xml:space="preserve"> the SC-10 or SC-65SG </w:t>
      </w:r>
      <w:proofErr w:type="spellStart"/>
      <w:r w:rsidRPr="00A04C94">
        <w:rPr>
          <w:rFonts w:ascii="Arial" w:hAnsi="Arial"/>
          <w:color w:val="000000" w:themeColor="text1"/>
          <w:sz w:val="20"/>
        </w:rPr>
        <w:t>Semi Gloss</w:t>
      </w:r>
      <w:proofErr w:type="spellEnd"/>
      <w:r w:rsidRPr="00A04C94">
        <w:rPr>
          <w:rFonts w:ascii="Arial" w:hAnsi="Arial"/>
          <w:color w:val="000000" w:themeColor="text1"/>
          <w:sz w:val="20"/>
        </w:rPr>
        <w:t xml:space="preserve"> when a low odor, solvent free, mar and chemical resistant flat finish is required.</w:t>
      </w:r>
    </w:p>
    <w:p w14:paraId="1225DD89" w14:textId="03FB1C13" w:rsidR="00A16510" w:rsidRPr="00A04C94" w:rsidRDefault="00A16510" w:rsidP="00A165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1</w:t>
      </w:r>
      <w:r w:rsidR="00154099" w:rsidRPr="00A04C94">
        <w:rPr>
          <w:rFonts w:ascii="Arial" w:hAnsi="Arial"/>
          <w:color w:val="000000" w:themeColor="text1"/>
          <w:sz w:val="20"/>
        </w:rPr>
        <w:t>4</w:t>
      </w:r>
      <w:r w:rsidRPr="00A04C94">
        <w:rPr>
          <w:rFonts w:ascii="Arial" w:hAnsi="Arial"/>
          <w:color w:val="000000" w:themeColor="text1"/>
          <w:sz w:val="20"/>
        </w:rPr>
        <w:t>.</w:t>
      </w:r>
      <w:r w:rsidRPr="00A04C94">
        <w:rPr>
          <w:rFonts w:ascii="Arial" w:hAnsi="Arial"/>
          <w:color w:val="000000" w:themeColor="text1"/>
          <w:sz w:val="20"/>
        </w:rPr>
        <w:tab/>
        <w:t>EC-95</w:t>
      </w:r>
      <w:r w:rsidR="006F5F62" w:rsidRPr="00A04C94">
        <w:rPr>
          <w:rFonts w:ascii="Arial" w:hAnsi="Arial"/>
          <w:color w:val="000000" w:themeColor="text1"/>
          <w:sz w:val="20"/>
        </w:rPr>
        <w:t>G</w:t>
      </w:r>
      <w:r w:rsidRPr="00A04C94">
        <w:rPr>
          <w:rFonts w:ascii="Arial" w:hAnsi="Arial"/>
          <w:color w:val="000000" w:themeColor="text1"/>
          <w:sz w:val="20"/>
        </w:rPr>
        <w:t xml:space="preserve"> Gloss Polyurethane Topcoat </w:t>
      </w:r>
      <w:r w:rsidR="002566F1" w:rsidRPr="00A04C94">
        <w:rPr>
          <w:rFonts w:ascii="Arial" w:hAnsi="Arial"/>
          <w:color w:val="000000" w:themeColor="text1"/>
          <w:sz w:val="20"/>
        </w:rPr>
        <w:t>may</w:t>
      </w:r>
      <w:r w:rsidRPr="00A04C94">
        <w:rPr>
          <w:rFonts w:ascii="Arial" w:hAnsi="Arial"/>
          <w:color w:val="000000" w:themeColor="text1"/>
          <w:sz w:val="20"/>
        </w:rPr>
        <w:t xml:space="preserve"> be used IN LIEU of SC-10 when a </w:t>
      </w:r>
      <w:r w:rsidR="00390915" w:rsidRPr="00A04C94">
        <w:rPr>
          <w:rFonts w:ascii="Arial" w:hAnsi="Arial"/>
          <w:color w:val="000000" w:themeColor="text1"/>
          <w:sz w:val="20"/>
        </w:rPr>
        <w:t xml:space="preserve">gloss, </w:t>
      </w:r>
      <w:r w:rsidRPr="00A04C94">
        <w:rPr>
          <w:rFonts w:ascii="Arial" w:hAnsi="Arial"/>
          <w:color w:val="000000" w:themeColor="text1"/>
          <w:sz w:val="20"/>
        </w:rPr>
        <w:t xml:space="preserve">solvent-based polyurethane is required. </w:t>
      </w:r>
    </w:p>
    <w:p w14:paraId="51B08FB5" w14:textId="28919990" w:rsidR="0058206E" w:rsidRPr="00A04C94" w:rsidRDefault="00390915" w:rsidP="0039091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1</w:t>
      </w:r>
      <w:r w:rsidR="00154099" w:rsidRPr="00A04C94">
        <w:rPr>
          <w:rFonts w:ascii="Arial" w:hAnsi="Arial"/>
          <w:color w:val="000000" w:themeColor="text1"/>
          <w:sz w:val="20"/>
        </w:rPr>
        <w:t>5</w:t>
      </w:r>
      <w:r w:rsidRPr="00A04C94">
        <w:rPr>
          <w:rFonts w:ascii="Arial" w:hAnsi="Arial"/>
          <w:color w:val="000000" w:themeColor="text1"/>
          <w:sz w:val="20"/>
        </w:rPr>
        <w:t>.</w:t>
      </w:r>
      <w:r w:rsidRPr="00A04C94">
        <w:rPr>
          <w:rFonts w:ascii="Arial" w:hAnsi="Arial"/>
          <w:color w:val="000000" w:themeColor="text1"/>
          <w:sz w:val="20"/>
        </w:rPr>
        <w:tab/>
        <w:t>EC-9</w:t>
      </w:r>
      <w:r w:rsidR="006F5F62" w:rsidRPr="00A04C94">
        <w:rPr>
          <w:rFonts w:ascii="Arial" w:hAnsi="Arial"/>
          <w:color w:val="000000" w:themeColor="text1"/>
          <w:sz w:val="20"/>
        </w:rPr>
        <w:t>5F</w:t>
      </w:r>
      <w:r w:rsidRPr="00A04C94">
        <w:rPr>
          <w:rFonts w:ascii="Arial" w:hAnsi="Arial"/>
          <w:color w:val="000000" w:themeColor="text1"/>
          <w:sz w:val="20"/>
        </w:rPr>
        <w:t xml:space="preserve"> </w:t>
      </w:r>
      <w:r w:rsidR="006F5F62" w:rsidRPr="00A04C94">
        <w:rPr>
          <w:rFonts w:ascii="Arial" w:hAnsi="Arial"/>
          <w:color w:val="000000" w:themeColor="text1"/>
          <w:sz w:val="20"/>
        </w:rPr>
        <w:t>Flat</w:t>
      </w:r>
      <w:r w:rsidRPr="00A04C94">
        <w:rPr>
          <w:rFonts w:ascii="Arial" w:hAnsi="Arial"/>
          <w:color w:val="000000" w:themeColor="text1"/>
          <w:sz w:val="20"/>
        </w:rPr>
        <w:t xml:space="preserve"> Polyurethane Topcoat </w:t>
      </w:r>
      <w:r w:rsidR="002566F1" w:rsidRPr="00A04C94">
        <w:rPr>
          <w:rFonts w:ascii="Arial" w:hAnsi="Arial"/>
          <w:color w:val="000000" w:themeColor="text1"/>
          <w:sz w:val="20"/>
        </w:rPr>
        <w:t>may</w:t>
      </w:r>
      <w:r w:rsidRPr="00A04C94">
        <w:rPr>
          <w:rFonts w:ascii="Arial" w:hAnsi="Arial"/>
          <w:color w:val="000000" w:themeColor="text1"/>
          <w:sz w:val="20"/>
        </w:rPr>
        <w:t xml:space="preserve"> be used OVER the EC-95</w:t>
      </w:r>
      <w:r w:rsidR="006F5F62" w:rsidRPr="00A04C94">
        <w:rPr>
          <w:rFonts w:ascii="Arial" w:hAnsi="Arial"/>
          <w:color w:val="000000" w:themeColor="text1"/>
          <w:sz w:val="20"/>
        </w:rPr>
        <w:t>G</w:t>
      </w:r>
      <w:r w:rsidRPr="00A04C94">
        <w:rPr>
          <w:rFonts w:ascii="Arial" w:hAnsi="Arial"/>
          <w:color w:val="000000" w:themeColor="text1"/>
          <w:sz w:val="20"/>
        </w:rPr>
        <w:t xml:space="preserve"> when a </w:t>
      </w:r>
      <w:r w:rsidR="006F5F62" w:rsidRPr="00A04C94">
        <w:rPr>
          <w:rFonts w:ascii="Arial" w:hAnsi="Arial"/>
          <w:color w:val="000000" w:themeColor="text1"/>
          <w:sz w:val="20"/>
        </w:rPr>
        <w:t>flat</w:t>
      </w:r>
      <w:r w:rsidRPr="00A04C94">
        <w:rPr>
          <w:rFonts w:ascii="Arial" w:hAnsi="Arial"/>
          <w:color w:val="000000" w:themeColor="text1"/>
          <w:sz w:val="20"/>
        </w:rPr>
        <w:t>, solvent-based polyurethane is required.</w:t>
      </w:r>
    </w:p>
    <w:p w14:paraId="7D8602C5" w14:textId="77777777" w:rsidR="0058206E" w:rsidRPr="00A04C94"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color w:val="000000" w:themeColor="text1"/>
          <w:sz w:val="20"/>
        </w:rPr>
      </w:pPr>
      <w:r w:rsidRPr="00A04C94">
        <w:rPr>
          <w:rFonts w:ascii="Arial" w:hAnsi="Arial"/>
          <w:color w:val="000000" w:themeColor="text1"/>
          <w:sz w:val="20"/>
        </w:rPr>
        <w:tab/>
      </w:r>
    </w:p>
    <w:p w14:paraId="19252E9D"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A04C94">
        <w:rPr>
          <w:rFonts w:ascii="Arial" w:hAnsi="Arial"/>
          <w:b/>
          <w:color w:val="000000" w:themeColor="text1"/>
          <w:sz w:val="20"/>
        </w:rPr>
        <w:t>PART 3</w:t>
      </w:r>
      <w:r w:rsidRPr="00A04C94">
        <w:rPr>
          <w:rFonts w:ascii="Arial" w:hAnsi="Arial"/>
          <w:b/>
          <w:color w:val="000000" w:themeColor="text1"/>
          <w:sz w:val="20"/>
        </w:rPr>
        <w:tab/>
        <w:t>EXECUTION</w:t>
      </w:r>
    </w:p>
    <w:p w14:paraId="4279F801"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C2C1654"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3.01</w:t>
      </w:r>
      <w:r w:rsidRPr="00A04C94">
        <w:rPr>
          <w:rFonts w:ascii="Arial" w:hAnsi="Arial"/>
          <w:color w:val="000000" w:themeColor="text1"/>
          <w:sz w:val="20"/>
        </w:rPr>
        <w:tab/>
        <w:t>EXAMINATION</w:t>
      </w:r>
    </w:p>
    <w:p w14:paraId="226177CC"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03D9A70"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ab/>
        <w:t xml:space="preserve">A. </w:t>
      </w:r>
      <w:r w:rsidRPr="00A04C94">
        <w:rPr>
          <w:rFonts w:ascii="Arial" w:hAnsi="Arial"/>
          <w:color w:val="000000" w:themeColor="text1"/>
          <w:sz w:val="20"/>
        </w:rPr>
        <w:tab/>
        <w:t>Verification of conditions.</w:t>
      </w:r>
    </w:p>
    <w:p w14:paraId="265A7F8C"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1.</w:t>
      </w:r>
      <w:r w:rsidRPr="00A04C94">
        <w:rPr>
          <w:rFonts w:ascii="Arial" w:hAnsi="Arial"/>
          <w:color w:val="000000" w:themeColor="text1"/>
          <w:sz w:val="20"/>
        </w:rPr>
        <w:tab/>
        <w:t>Inspect all surfaces to receive the pedestrian traffic system. Verify that surfaces are dry, clean, and free of contaminates that would prevent coating system from properly adhering to the surface.</w:t>
      </w:r>
    </w:p>
    <w:p w14:paraId="78DBF4EC"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2.</w:t>
      </w:r>
      <w:r w:rsidRPr="00A04C94">
        <w:rPr>
          <w:rFonts w:ascii="Arial" w:hAnsi="Arial"/>
          <w:color w:val="000000" w:themeColor="text1"/>
          <w:sz w:val="20"/>
        </w:rPr>
        <w:tab/>
        <w:t>Verify that substrates have ¼ inch slope per linear foot.</w:t>
      </w:r>
    </w:p>
    <w:p w14:paraId="2950047C"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color w:val="000000" w:themeColor="text1"/>
          <w:sz w:val="20"/>
        </w:rPr>
      </w:pPr>
      <w:r w:rsidRPr="00A04C94">
        <w:rPr>
          <w:rFonts w:ascii="Arial" w:hAnsi="Arial"/>
          <w:color w:val="000000" w:themeColor="text1"/>
          <w:sz w:val="20"/>
        </w:rPr>
        <w:tab/>
        <w:t>3.</w:t>
      </w:r>
      <w:r w:rsidRPr="00A04C94">
        <w:rPr>
          <w:rFonts w:ascii="Arial" w:hAnsi="Arial"/>
          <w:color w:val="000000" w:themeColor="text1"/>
          <w:sz w:val="20"/>
        </w:rPr>
        <w:tab/>
        <w:t>Before starting work, report in writing to the owner any unsatisfactory conditions.</w:t>
      </w:r>
    </w:p>
    <w:p w14:paraId="7DC8E189"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r>
    </w:p>
    <w:p w14:paraId="1E813278"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3.02</w:t>
      </w:r>
      <w:r w:rsidRPr="00A04C94">
        <w:rPr>
          <w:rFonts w:ascii="Arial" w:hAnsi="Arial"/>
          <w:color w:val="000000" w:themeColor="text1"/>
          <w:sz w:val="20"/>
        </w:rPr>
        <w:tab/>
        <w:t>SURFACE PREPARATION</w:t>
      </w:r>
    </w:p>
    <w:p w14:paraId="5D79D612"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26165E63" w14:textId="77777777" w:rsidR="0058206E" w:rsidRPr="00A04C94"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ab/>
        <w:t>A.</w:t>
      </w:r>
      <w:r w:rsidRPr="00A04C94">
        <w:rPr>
          <w:rFonts w:ascii="Arial" w:hAnsi="Arial"/>
          <w:color w:val="000000" w:themeColor="text1"/>
          <w:sz w:val="20"/>
        </w:rPr>
        <w:tab/>
        <w:t>General:</w:t>
      </w:r>
    </w:p>
    <w:p w14:paraId="432FBA61" w14:textId="77777777" w:rsidR="0058206E" w:rsidRPr="00A04C94"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1.</w:t>
      </w:r>
      <w:r w:rsidRPr="00A04C94">
        <w:rPr>
          <w:rFonts w:ascii="Arial" w:hAnsi="Arial"/>
          <w:color w:val="000000" w:themeColor="text1"/>
          <w:sz w:val="20"/>
        </w:rPr>
        <w:tab/>
        <w:t>Prepare surfaces using methods recommended by the manufacturer for achieving the best result for the substrate under the project conditions.</w:t>
      </w:r>
    </w:p>
    <w:p w14:paraId="190E00D8" w14:textId="77777777" w:rsidR="0058206E" w:rsidRPr="00A04C94"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ab/>
        <w:t>B.</w:t>
      </w:r>
      <w:r w:rsidRPr="00A04C94">
        <w:rPr>
          <w:rFonts w:ascii="Arial" w:hAnsi="Arial"/>
          <w:color w:val="000000" w:themeColor="text1"/>
          <w:sz w:val="20"/>
        </w:rPr>
        <w:tab/>
        <w:t>Plywood substrate:</w:t>
      </w:r>
    </w:p>
    <w:p w14:paraId="49431DA2" w14:textId="77777777" w:rsidR="0058206E" w:rsidRPr="00A04C94"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 xml:space="preserve">1. </w:t>
      </w:r>
      <w:r w:rsidRPr="00A04C94">
        <w:rPr>
          <w:rFonts w:ascii="Arial" w:hAnsi="Arial"/>
          <w:color w:val="000000" w:themeColor="text1"/>
          <w:sz w:val="20"/>
        </w:rPr>
        <w:tab/>
        <w:t xml:space="preserve">Provide minimum </w:t>
      </w:r>
      <w:proofErr w:type="gramStart"/>
      <w:r w:rsidRPr="00A04C94">
        <w:rPr>
          <w:rFonts w:ascii="Arial" w:hAnsi="Arial"/>
          <w:color w:val="000000" w:themeColor="text1"/>
          <w:sz w:val="20"/>
        </w:rPr>
        <w:t>5/8 inch</w:t>
      </w:r>
      <w:proofErr w:type="gramEnd"/>
      <w:r w:rsidRPr="00A04C94">
        <w:rPr>
          <w:rFonts w:ascii="Arial" w:hAnsi="Arial"/>
          <w:color w:val="000000" w:themeColor="text1"/>
          <w:sz w:val="20"/>
        </w:rPr>
        <w:t xml:space="preserve"> CDX exterior grade plywood.</w:t>
      </w:r>
    </w:p>
    <w:p w14:paraId="2ED4AE6A" w14:textId="77777777" w:rsidR="0058206E" w:rsidRPr="00A04C94"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2.</w:t>
      </w:r>
      <w:r w:rsidRPr="00A04C94">
        <w:rPr>
          <w:rFonts w:ascii="Arial" w:hAnsi="Arial"/>
          <w:color w:val="000000" w:themeColor="text1"/>
          <w:sz w:val="20"/>
        </w:rPr>
        <w:tab/>
        <w:t>Plywood shall have a maximum joist span of 16 inches.</w:t>
      </w:r>
    </w:p>
    <w:p w14:paraId="3033D4D4" w14:textId="77777777" w:rsidR="0058206E" w:rsidRPr="00A04C94"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ab/>
      </w:r>
      <w:r w:rsidRPr="00A04C94">
        <w:rPr>
          <w:rFonts w:ascii="Arial" w:hAnsi="Arial"/>
          <w:color w:val="000000" w:themeColor="text1"/>
          <w:sz w:val="20"/>
        </w:rPr>
        <w:tab/>
        <w:t>3.</w:t>
      </w:r>
      <w:r w:rsidRPr="00A04C94">
        <w:rPr>
          <w:rFonts w:ascii="Arial" w:hAnsi="Arial"/>
          <w:color w:val="000000" w:themeColor="text1"/>
          <w:sz w:val="20"/>
        </w:rPr>
        <w:tab/>
        <w:t xml:space="preserve">Deflection should be less than L/360. </w:t>
      </w:r>
    </w:p>
    <w:p w14:paraId="4F7884F5"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D9190D4"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3.03</w:t>
      </w:r>
      <w:r w:rsidRPr="00A04C94">
        <w:rPr>
          <w:rFonts w:ascii="Arial" w:hAnsi="Arial"/>
          <w:color w:val="000000" w:themeColor="text1"/>
          <w:sz w:val="20"/>
        </w:rPr>
        <w:tab/>
        <w:t>INSTALLATION</w:t>
      </w:r>
    </w:p>
    <w:p w14:paraId="346E0F73"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D5380F8"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A.</w:t>
      </w:r>
      <w:r w:rsidRPr="00A04C94">
        <w:rPr>
          <w:rFonts w:ascii="Arial" w:hAnsi="Arial"/>
          <w:color w:val="000000" w:themeColor="text1"/>
          <w:sz w:val="20"/>
        </w:rPr>
        <w:tab/>
        <w:t>Install coatings in accordance with manufacturer’s instructions.</w:t>
      </w:r>
    </w:p>
    <w:p w14:paraId="0787B444"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B.</w:t>
      </w:r>
      <w:r w:rsidRPr="00A04C94">
        <w:rPr>
          <w:rFonts w:ascii="Arial" w:hAnsi="Arial"/>
          <w:color w:val="000000" w:themeColor="text1"/>
          <w:sz w:val="20"/>
        </w:rPr>
        <w:tab/>
        <w:t>Mix all materials in accordance with manufacturer’s instructions.</w:t>
      </w:r>
    </w:p>
    <w:p w14:paraId="7C1B4614"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C.</w:t>
      </w:r>
      <w:r w:rsidRPr="00A04C94">
        <w:rPr>
          <w:rFonts w:ascii="Arial" w:hAnsi="Arial"/>
          <w:color w:val="000000" w:themeColor="text1"/>
          <w:sz w:val="20"/>
        </w:rPr>
        <w:tab/>
        <w:t>Use application equipment, tools, and techniques in accordance with manufacturer’s instructions.</w:t>
      </w:r>
    </w:p>
    <w:p w14:paraId="3D5C6201"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D.</w:t>
      </w:r>
      <w:r w:rsidRPr="00A04C94">
        <w:rPr>
          <w:rFonts w:ascii="Arial" w:hAnsi="Arial"/>
          <w:color w:val="000000" w:themeColor="text1"/>
          <w:sz w:val="20"/>
        </w:rPr>
        <w:tab/>
        <w:t xml:space="preserve">Uniformly apply coatings at spread rates and in number of coats to achieve specified coverage. </w:t>
      </w:r>
    </w:p>
    <w:p w14:paraId="1C289A34"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olor w:val="000000" w:themeColor="text1"/>
          <w:sz w:val="20"/>
        </w:rPr>
        <w:t>E.</w:t>
      </w:r>
      <w:r w:rsidRPr="00A04C94">
        <w:rPr>
          <w:rFonts w:ascii="Arial" w:hAnsi="Arial"/>
          <w:color w:val="000000" w:themeColor="text1"/>
          <w:sz w:val="20"/>
        </w:rPr>
        <w:tab/>
        <w:t>Adhere to all limitations, instructions, and cautions for pedestrian coatings as stated in the manufacturer’s published literature.</w:t>
      </w:r>
    </w:p>
    <w:p w14:paraId="5CB08E90"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C5A03B3"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color w:val="000000" w:themeColor="text1"/>
          <w:sz w:val="20"/>
        </w:rPr>
      </w:pPr>
      <w:r w:rsidRPr="00A04C94">
        <w:rPr>
          <w:rFonts w:ascii="Arial" w:hAnsi="Arial"/>
          <w:color w:val="000000" w:themeColor="text1"/>
          <w:sz w:val="20"/>
        </w:rPr>
        <w:t>3.04</w:t>
      </w:r>
      <w:r w:rsidRPr="00A04C94">
        <w:rPr>
          <w:rFonts w:ascii="Arial" w:hAnsi="Arial"/>
          <w:color w:val="000000" w:themeColor="text1"/>
          <w:sz w:val="20"/>
        </w:rPr>
        <w:tab/>
        <w:t>FIELD QUALITY CONTROL</w:t>
      </w:r>
    </w:p>
    <w:p w14:paraId="244CDE9E"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4051F27"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ab/>
        <w:t>A.</w:t>
      </w:r>
      <w:r w:rsidRPr="00A04C94">
        <w:rPr>
          <w:rFonts w:ascii="Arial" w:hAnsi="Arial"/>
          <w:color w:val="000000" w:themeColor="text1"/>
          <w:sz w:val="20"/>
        </w:rPr>
        <w:tab/>
        <w:t>Verify coatings and other materials are as specified.</w:t>
      </w:r>
    </w:p>
    <w:p w14:paraId="4388E725"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ab/>
        <w:t>B.</w:t>
      </w:r>
      <w:r w:rsidRPr="00A04C94">
        <w:rPr>
          <w:rFonts w:ascii="Arial" w:hAnsi="Arial"/>
          <w:color w:val="000000" w:themeColor="text1"/>
          <w:sz w:val="20"/>
        </w:rPr>
        <w:tab/>
        <w:t>Verify coverages and finish of the system as work progresses.</w:t>
      </w:r>
    </w:p>
    <w:p w14:paraId="76185752"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ab/>
        <w:t>C.</w:t>
      </w:r>
      <w:r w:rsidRPr="00A04C94">
        <w:rPr>
          <w:rFonts w:ascii="Arial" w:hAnsi="Arial"/>
          <w:color w:val="000000" w:themeColor="text1"/>
          <w:sz w:val="20"/>
        </w:rPr>
        <w:tab/>
        <w:t>Manufacturer’s representative shall provide technical assistance and guidance for surface preparation and application of coating systems.</w:t>
      </w:r>
    </w:p>
    <w:p w14:paraId="1EDADFAC"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DC39F20"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3.05</w:t>
      </w:r>
      <w:r w:rsidRPr="00A04C94">
        <w:rPr>
          <w:rFonts w:ascii="Arial" w:hAnsi="Arial"/>
          <w:color w:val="000000" w:themeColor="text1"/>
          <w:sz w:val="20"/>
        </w:rPr>
        <w:tab/>
        <w:t>PROTECTION AND CLEAN-UP</w:t>
      </w:r>
    </w:p>
    <w:p w14:paraId="64BC8011"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E89E62B"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04C94">
        <w:rPr>
          <w:rFonts w:ascii="Arial" w:hAnsi="Arial"/>
          <w:color w:val="000000" w:themeColor="text1"/>
          <w:sz w:val="20"/>
        </w:rPr>
        <w:tab/>
        <w:t>A.</w:t>
      </w:r>
      <w:r w:rsidRPr="00A04C94">
        <w:rPr>
          <w:rFonts w:ascii="Arial" w:hAnsi="Arial"/>
          <w:color w:val="000000" w:themeColor="text1"/>
          <w:sz w:val="20"/>
        </w:rPr>
        <w:tab/>
        <w:t xml:space="preserve">Installation areas must be kept free from traffic and other trades during the application procedure and cure time. </w:t>
      </w:r>
    </w:p>
    <w:p w14:paraId="7B4FB8DD"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ab/>
        <w:t>B.</w:t>
      </w:r>
      <w:r w:rsidRPr="00A04C94">
        <w:rPr>
          <w:rFonts w:ascii="Arial" w:hAnsi="Arial"/>
          <w:color w:val="000000" w:themeColor="text1"/>
          <w:sz w:val="20"/>
        </w:rPr>
        <w:tab/>
        <w:t>Protect finished surfaces of coating system from damage during construction.</w:t>
      </w:r>
    </w:p>
    <w:p w14:paraId="3C73EDCC"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04C94">
        <w:rPr>
          <w:rFonts w:ascii="Arial" w:hAnsi="Arial"/>
          <w:color w:val="000000" w:themeColor="text1"/>
          <w:sz w:val="20"/>
        </w:rPr>
        <w:tab/>
        <w:t>C.</w:t>
      </w:r>
      <w:r w:rsidRPr="00A04C94">
        <w:rPr>
          <w:rFonts w:ascii="Arial" w:hAnsi="Arial"/>
          <w:color w:val="000000" w:themeColor="text1"/>
          <w:sz w:val="20"/>
        </w:rPr>
        <w:tab/>
        <w:t>Touch-up, repair or replace damaged coating system after substantial completion.</w:t>
      </w:r>
    </w:p>
    <w:p w14:paraId="46767A29"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04C94">
        <w:rPr>
          <w:rFonts w:ascii="Arial" w:hAnsi="Arial"/>
          <w:color w:val="000000" w:themeColor="text1"/>
          <w:sz w:val="20"/>
        </w:rPr>
        <w:tab/>
        <w:t>D.</w:t>
      </w:r>
      <w:r w:rsidRPr="00A04C94">
        <w:rPr>
          <w:rFonts w:ascii="Arial" w:hAnsi="Arial"/>
          <w:color w:val="000000" w:themeColor="text1"/>
          <w:sz w:val="20"/>
        </w:rPr>
        <w:tab/>
      </w:r>
      <w:r w:rsidRPr="00A04C94">
        <w:rPr>
          <w:rFonts w:ascii="Arial" w:hAnsi="Arial" w:cs="Arial"/>
          <w:color w:val="000000" w:themeColor="text1"/>
          <w:sz w:val="20"/>
        </w:rPr>
        <w:t xml:space="preserve">Clean area and remove all debris upon completion of work. Dispose of empty containers properly according to current Local, State and Federal regulations. </w:t>
      </w:r>
    </w:p>
    <w:p w14:paraId="4A394292"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04C94">
        <w:rPr>
          <w:rFonts w:ascii="Arial" w:hAnsi="Arial" w:cs="Arial"/>
          <w:color w:val="000000" w:themeColor="text1"/>
          <w:sz w:val="20"/>
        </w:rPr>
        <w:t>E.</w:t>
      </w:r>
      <w:r w:rsidRPr="00A04C94">
        <w:rPr>
          <w:rFonts w:ascii="Arial" w:hAnsi="Arial" w:cs="Arial"/>
          <w:color w:val="000000" w:themeColor="text1"/>
          <w:sz w:val="20"/>
        </w:rPr>
        <w:tab/>
        <w:t xml:space="preserve">Allow material to cure 4 to 6 hours before light pedestrian traffic is permitted, 24 hours before heavy traffic and an additional 48 hours before heavy objects are placed on the surface. </w:t>
      </w:r>
    </w:p>
    <w:p w14:paraId="11BBC66A"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p>
    <w:p w14:paraId="6BB78F25"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A04C94">
        <w:rPr>
          <w:rFonts w:ascii="Arial" w:hAnsi="Arial" w:cs="Arial"/>
          <w:color w:val="000000" w:themeColor="text1"/>
          <w:sz w:val="20"/>
        </w:rPr>
        <w:t>3.06</w:t>
      </w:r>
      <w:r w:rsidRPr="00A04C94">
        <w:rPr>
          <w:rFonts w:ascii="Arial" w:hAnsi="Arial" w:cs="Arial"/>
          <w:color w:val="000000" w:themeColor="text1"/>
          <w:sz w:val="20"/>
        </w:rPr>
        <w:tab/>
        <w:t>MAINTENANCE</w:t>
      </w:r>
    </w:p>
    <w:p w14:paraId="7BFB78F2"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A04C94">
        <w:rPr>
          <w:rFonts w:ascii="Arial" w:hAnsi="Arial" w:cs="Arial"/>
          <w:color w:val="000000" w:themeColor="text1"/>
          <w:sz w:val="20"/>
        </w:rPr>
        <w:lastRenderedPageBreak/>
        <w:tab/>
      </w:r>
    </w:p>
    <w:p w14:paraId="795BDB84"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04C94">
        <w:rPr>
          <w:rFonts w:ascii="Arial" w:hAnsi="Arial" w:cs="Arial"/>
          <w:color w:val="000000" w:themeColor="text1"/>
          <w:sz w:val="20"/>
        </w:rPr>
        <w:tab/>
        <w:t>A.</w:t>
      </w:r>
      <w:r w:rsidRPr="00A04C94">
        <w:rPr>
          <w:rFonts w:ascii="Arial" w:hAnsi="Arial" w:cs="Arial"/>
          <w:color w:val="000000" w:themeColor="text1"/>
          <w:sz w:val="20"/>
        </w:rPr>
        <w:tab/>
        <w:t>Contractor shall provide to owner, maintenance and cleaning instructions for the waterproof decking system upon completion of work. Owner is required to clean and maintain the surfaces to maintain manufacturer’s warranty.</w:t>
      </w:r>
    </w:p>
    <w:p w14:paraId="54013DAE"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4EA81740"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2190C054"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r w:rsidRPr="00A04C94">
        <w:rPr>
          <w:rFonts w:ascii="Arial" w:hAnsi="Arial"/>
          <w:b/>
          <w:color w:val="000000" w:themeColor="text1"/>
          <w:sz w:val="20"/>
        </w:rPr>
        <w:t>END OF SECTION</w:t>
      </w:r>
    </w:p>
    <w:p w14:paraId="492F1455"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2E2BD51A"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629B0037"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color w:val="000000" w:themeColor="text1"/>
          <w:sz w:val="16"/>
        </w:rPr>
      </w:pPr>
      <w:r w:rsidRPr="00A04C94">
        <w:rPr>
          <w:rFonts w:ascii="Helvetica" w:hAnsi="Helvetica" w:cs="Helvetica"/>
          <w:i/>
          <w:iCs/>
          <w:snapToGrid/>
          <w:color w:val="000000" w:themeColor="text1"/>
          <w:sz w:val="16"/>
          <w:szCs w:val="24"/>
        </w:rPr>
        <w:t xml:space="preserve">This guide specification has been prepared by </w:t>
      </w:r>
      <w:proofErr w:type="spellStart"/>
      <w:r w:rsidRPr="00A04C94">
        <w:rPr>
          <w:rFonts w:ascii="Helvetica" w:hAnsi="Helvetica" w:cs="Helvetica"/>
          <w:i/>
          <w:iCs/>
          <w:snapToGrid/>
          <w:color w:val="000000" w:themeColor="text1"/>
          <w:sz w:val="16"/>
          <w:szCs w:val="24"/>
        </w:rPr>
        <w:t>Westcoat</w:t>
      </w:r>
      <w:proofErr w:type="spellEnd"/>
      <w:r w:rsidRPr="00A04C94">
        <w:rPr>
          <w:rFonts w:ascii="Helvetica" w:hAnsi="Helvetica" w:cs="Helvetica"/>
          <w:i/>
          <w:iCs/>
          <w:snapToGrid/>
          <w:color w:val="000000" w:themeColor="text1"/>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6F64198A"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6E34C1FC"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7902CE50"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7BB1D74F"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709DE277" w14:textId="77777777" w:rsidR="0058206E" w:rsidRPr="00A04C94"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sectPr w:rsidR="0058206E" w:rsidRPr="00A04C94" w:rsidSect="0058206E">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7C739" w14:textId="77777777" w:rsidR="00202929" w:rsidRDefault="00202929">
      <w:r>
        <w:separator/>
      </w:r>
    </w:p>
  </w:endnote>
  <w:endnote w:type="continuationSeparator" w:id="0">
    <w:p w14:paraId="53B47BA7" w14:textId="77777777" w:rsidR="00202929" w:rsidRDefault="0020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39AAA" w14:textId="77777777" w:rsidR="0058206E" w:rsidRDefault="0058206E">
    <w:pPr>
      <w:spacing w:line="240" w:lineRule="exact"/>
    </w:pPr>
  </w:p>
  <w:p w14:paraId="07B118B8" w14:textId="77777777" w:rsidR="0058206E" w:rsidRDefault="0058206E">
    <w:pPr>
      <w:tabs>
        <w:tab w:val="left" w:pos="-1152"/>
        <w:tab w:val="left" w:pos="-720"/>
        <w:tab w:val="left" w:pos="0"/>
        <w:tab w:val="center" w:pos="4680"/>
        <w:tab w:val="right" w:pos="9360"/>
      </w:tabs>
      <w:rPr>
        <w:rFonts w:ascii="Arial" w:hAnsi="Arial"/>
        <w:sz w:val="20"/>
      </w:rPr>
    </w:pPr>
    <w:r>
      <w:rPr>
        <w:rFonts w:ascii="Arial" w:hAnsi="Arial"/>
        <w:sz w:val="20"/>
      </w:rPr>
      <w:tab/>
      <w:t xml:space="preserve">071813 -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t>Pedestrian Traffic Coatings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8F792" w14:textId="77777777" w:rsidR="00202929" w:rsidRDefault="00202929">
      <w:r>
        <w:separator/>
      </w:r>
    </w:p>
  </w:footnote>
  <w:footnote w:type="continuationSeparator" w:id="0">
    <w:p w14:paraId="343CE50D" w14:textId="77777777" w:rsidR="00202929" w:rsidRDefault="00202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1E6529"/>
    <w:multiLevelType w:val="hybridMultilevel"/>
    <w:tmpl w:val="5D109D56"/>
    <w:lvl w:ilvl="0" w:tplc="6C021268">
      <w:start w:val="2"/>
      <w:numFmt w:val="upperLetter"/>
      <w:lvlText w:val="%1."/>
      <w:lvlJc w:val="left"/>
      <w:pPr>
        <w:tabs>
          <w:tab w:val="num" w:pos="1000"/>
        </w:tabs>
        <w:ind w:left="1000" w:hanging="460"/>
      </w:pPr>
      <w:rPr>
        <w:rFonts w:hint="default"/>
      </w:rPr>
    </w:lvl>
    <w:lvl w:ilvl="1" w:tplc="DB7283C6">
      <w:start w:val="1"/>
      <w:numFmt w:val="decimal"/>
      <w:lvlText w:val="%2."/>
      <w:lvlJc w:val="left"/>
      <w:pPr>
        <w:tabs>
          <w:tab w:val="num" w:pos="1700"/>
        </w:tabs>
        <w:ind w:left="1700" w:hanging="440"/>
      </w:pPr>
      <w:rPr>
        <w:rFonts w:hint="default"/>
      </w:r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C690210"/>
    <w:multiLevelType w:val="hybridMultilevel"/>
    <w:tmpl w:val="79148FAA"/>
    <w:lvl w:ilvl="0" w:tplc="8D2C4124">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3"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183717F"/>
    <w:multiLevelType w:val="hybridMultilevel"/>
    <w:tmpl w:val="8FCE7D08"/>
    <w:lvl w:ilvl="0" w:tplc="8256F346">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5" w15:restartNumberingAfterBreak="0">
    <w:nsid w:val="78620DC3"/>
    <w:multiLevelType w:val="hybridMultilevel"/>
    <w:tmpl w:val="6866A7D6"/>
    <w:lvl w:ilvl="0" w:tplc="04090015">
      <w:start w:val="1"/>
      <w:numFmt w:val="upperLetter"/>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num w:numId="1" w16cid:durableId="2114781381">
    <w:abstractNumId w:val="11"/>
  </w:num>
  <w:num w:numId="2" w16cid:durableId="1054548249">
    <w:abstractNumId w:val="13"/>
  </w:num>
  <w:num w:numId="3" w16cid:durableId="1434588225">
    <w:abstractNumId w:val="9"/>
  </w:num>
  <w:num w:numId="4" w16cid:durableId="1060635196">
    <w:abstractNumId w:val="1"/>
  </w:num>
  <w:num w:numId="5" w16cid:durableId="493569354">
    <w:abstractNumId w:val="2"/>
  </w:num>
  <w:num w:numId="6" w16cid:durableId="1593123656">
    <w:abstractNumId w:val="0"/>
  </w:num>
  <w:num w:numId="7" w16cid:durableId="1201354247">
    <w:abstractNumId w:val="3"/>
  </w:num>
  <w:num w:numId="8" w16cid:durableId="282618594">
    <w:abstractNumId w:val="4"/>
  </w:num>
  <w:num w:numId="9" w16cid:durableId="1745689009">
    <w:abstractNumId w:val="5"/>
  </w:num>
  <w:num w:numId="10" w16cid:durableId="276913809">
    <w:abstractNumId w:val="6"/>
  </w:num>
  <w:num w:numId="11" w16cid:durableId="331223861">
    <w:abstractNumId w:val="7"/>
  </w:num>
  <w:num w:numId="12" w16cid:durableId="1728718819">
    <w:abstractNumId w:val="8"/>
  </w:num>
  <w:num w:numId="13" w16cid:durableId="2004890614">
    <w:abstractNumId w:val="10"/>
  </w:num>
  <w:num w:numId="14" w16cid:durableId="239564397">
    <w:abstractNumId w:val="12"/>
  </w:num>
  <w:num w:numId="15" w16cid:durableId="1258365716">
    <w:abstractNumId w:val="14"/>
  </w:num>
  <w:num w:numId="16" w16cid:durableId="3591611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0449C"/>
    <w:rsid w:val="00026A71"/>
    <w:rsid w:val="00031C79"/>
    <w:rsid w:val="00057781"/>
    <w:rsid w:val="000670CA"/>
    <w:rsid w:val="0006788B"/>
    <w:rsid w:val="000B2B0B"/>
    <w:rsid w:val="000C1E88"/>
    <w:rsid w:val="000C330C"/>
    <w:rsid w:val="000E0707"/>
    <w:rsid w:val="000F691B"/>
    <w:rsid w:val="00134E2B"/>
    <w:rsid w:val="00136A64"/>
    <w:rsid w:val="0014170E"/>
    <w:rsid w:val="0014204D"/>
    <w:rsid w:val="00154099"/>
    <w:rsid w:val="001801D9"/>
    <w:rsid w:val="00193702"/>
    <w:rsid w:val="001B324E"/>
    <w:rsid w:val="001B3D4D"/>
    <w:rsid w:val="001D3452"/>
    <w:rsid w:val="00202929"/>
    <w:rsid w:val="002448C4"/>
    <w:rsid w:val="002566F1"/>
    <w:rsid w:val="00263608"/>
    <w:rsid w:val="00275723"/>
    <w:rsid w:val="002A79AA"/>
    <w:rsid w:val="002B5EDF"/>
    <w:rsid w:val="002E7E60"/>
    <w:rsid w:val="00315CAC"/>
    <w:rsid w:val="00333359"/>
    <w:rsid w:val="00365A6B"/>
    <w:rsid w:val="0036683E"/>
    <w:rsid w:val="00390915"/>
    <w:rsid w:val="003913B2"/>
    <w:rsid w:val="003B04CE"/>
    <w:rsid w:val="003B0E1F"/>
    <w:rsid w:val="00416077"/>
    <w:rsid w:val="00435964"/>
    <w:rsid w:val="0045420B"/>
    <w:rsid w:val="004E5260"/>
    <w:rsid w:val="004E7EB8"/>
    <w:rsid w:val="004F2A55"/>
    <w:rsid w:val="004F3389"/>
    <w:rsid w:val="0052744C"/>
    <w:rsid w:val="005603A5"/>
    <w:rsid w:val="0056347F"/>
    <w:rsid w:val="005649DC"/>
    <w:rsid w:val="00571724"/>
    <w:rsid w:val="0058206E"/>
    <w:rsid w:val="005912B3"/>
    <w:rsid w:val="005B29D7"/>
    <w:rsid w:val="005E2564"/>
    <w:rsid w:val="005F00F8"/>
    <w:rsid w:val="006138DC"/>
    <w:rsid w:val="0062756A"/>
    <w:rsid w:val="00630788"/>
    <w:rsid w:val="00634B5C"/>
    <w:rsid w:val="006601DF"/>
    <w:rsid w:val="00671037"/>
    <w:rsid w:val="006C006C"/>
    <w:rsid w:val="006C23B5"/>
    <w:rsid w:val="006F5F62"/>
    <w:rsid w:val="007417D3"/>
    <w:rsid w:val="007552EE"/>
    <w:rsid w:val="00782867"/>
    <w:rsid w:val="007F6522"/>
    <w:rsid w:val="008224F7"/>
    <w:rsid w:val="00827F34"/>
    <w:rsid w:val="00835A00"/>
    <w:rsid w:val="00875F28"/>
    <w:rsid w:val="00897A4F"/>
    <w:rsid w:val="008D27EE"/>
    <w:rsid w:val="008F7AAE"/>
    <w:rsid w:val="0094201F"/>
    <w:rsid w:val="009B1AEB"/>
    <w:rsid w:val="009E44C2"/>
    <w:rsid w:val="00A04C94"/>
    <w:rsid w:val="00A1187D"/>
    <w:rsid w:val="00A16510"/>
    <w:rsid w:val="00A558C9"/>
    <w:rsid w:val="00A568FE"/>
    <w:rsid w:val="00A94973"/>
    <w:rsid w:val="00B21331"/>
    <w:rsid w:val="00B242B2"/>
    <w:rsid w:val="00B75F19"/>
    <w:rsid w:val="00B97838"/>
    <w:rsid w:val="00BF2BF4"/>
    <w:rsid w:val="00C0066C"/>
    <w:rsid w:val="00C43257"/>
    <w:rsid w:val="00C93BFC"/>
    <w:rsid w:val="00CA76B1"/>
    <w:rsid w:val="00CB2303"/>
    <w:rsid w:val="00CE218D"/>
    <w:rsid w:val="00D51683"/>
    <w:rsid w:val="00D70C5F"/>
    <w:rsid w:val="00D91A17"/>
    <w:rsid w:val="00D95E15"/>
    <w:rsid w:val="00D96B86"/>
    <w:rsid w:val="00DA4AEF"/>
    <w:rsid w:val="00DC30F0"/>
    <w:rsid w:val="00E16B28"/>
    <w:rsid w:val="00E6396B"/>
    <w:rsid w:val="00E843FD"/>
    <w:rsid w:val="00E902F4"/>
    <w:rsid w:val="00E93720"/>
    <w:rsid w:val="00EA22B6"/>
    <w:rsid w:val="00ED3A64"/>
    <w:rsid w:val="00F158FD"/>
    <w:rsid w:val="00F224D9"/>
    <w:rsid w:val="00F25B33"/>
    <w:rsid w:val="00F46968"/>
    <w:rsid w:val="00F56089"/>
    <w:rsid w:val="00F603EE"/>
    <w:rsid w:val="00F701EB"/>
    <w:rsid w:val="00FA0C1F"/>
    <w:rsid w:val="00FC02FC"/>
    <w:rsid w:val="00FC2ADE"/>
    <w:rsid w:val="00FD191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6C195"/>
  <w15:chartTrackingRefBased/>
  <w15:docId w15:val="{E6A0813C-3DE7-254C-84E2-9782A3B0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qFormat/>
    <w:rsid w:val="00ED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86425">
      <w:bodyDiv w:val="1"/>
      <w:marLeft w:val="0"/>
      <w:marRight w:val="0"/>
      <w:marTop w:val="0"/>
      <w:marBottom w:val="0"/>
      <w:divBdr>
        <w:top w:val="none" w:sz="0" w:space="0" w:color="auto"/>
        <w:left w:val="none" w:sz="0" w:space="0" w:color="auto"/>
        <w:bottom w:val="none" w:sz="0" w:space="0" w:color="auto"/>
        <w:right w:val="none" w:sz="0" w:space="0" w:color="auto"/>
      </w:divBdr>
    </w:div>
    <w:div w:id="535504571">
      <w:bodyDiv w:val="1"/>
      <w:marLeft w:val="0"/>
      <w:marRight w:val="0"/>
      <w:marTop w:val="0"/>
      <w:marBottom w:val="0"/>
      <w:divBdr>
        <w:top w:val="none" w:sz="0" w:space="0" w:color="auto"/>
        <w:left w:val="none" w:sz="0" w:space="0" w:color="auto"/>
        <w:bottom w:val="none" w:sz="0" w:space="0" w:color="auto"/>
        <w:right w:val="none" w:sz="0" w:space="0" w:color="auto"/>
      </w:divBdr>
    </w:div>
    <w:div w:id="642390462">
      <w:bodyDiv w:val="1"/>
      <w:marLeft w:val="0"/>
      <w:marRight w:val="0"/>
      <w:marTop w:val="0"/>
      <w:marBottom w:val="0"/>
      <w:divBdr>
        <w:top w:val="none" w:sz="0" w:space="0" w:color="auto"/>
        <w:left w:val="none" w:sz="0" w:space="0" w:color="auto"/>
        <w:bottom w:val="none" w:sz="0" w:space="0" w:color="auto"/>
        <w:right w:val="none" w:sz="0" w:space="0" w:color="auto"/>
      </w:divBdr>
    </w:div>
    <w:div w:id="664675033">
      <w:bodyDiv w:val="1"/>
      <w:marLeft w:val="0"/>
      <w:marRight w:val="0"/>
      <w:marTop w:val="0"/>
      <w:marBottom w:val="0"/>
      <w:divBdr>
        <w:top w:val="none" w:sz="0" w:space="0" w:color="auto"/>
        <w:left w:val="none" w:sz="0" w:space="0" w:color="auto"/>
        <w:bottom w:val="none" w:sz="0" w:space="0" w:color="auto"/>
        <w:right w:val="none" w:sz="0" w:space="0" w:color="auto"/>
      </w:divBdr>
    </w:div>
    <w:div w:id="779225756">
      <w:bodyDiv w:val="1"/>
      <w:marLeft w:val="0"/>
      <w:marRight w:val="0"/>
      <w:marTop w:val="0"/>
      <w:marBottom w:val="0"/>
      <w:divBdr>
        <w:top w:val="none" w:sz="0" w:space="0" w:color="auto"/>
        <w:left w:val="none" w:sz="0" w:space="0" w:color="auto"/>
        <w:bottom w:val="none" w:sz="0" w:space="0" w:color="auto"/>
        <w:right w:val="none" w:sz="0" w:space="0" w:color="auto"/>
      </w:divBdr>
    </w:div>
    <w:div w:id="1009021319">
      <w:bodyDiv w:val="1"/>
      <w:marLeft w:val="0"/>
      <w:marRight w:val="0"/>
      <w:marTop w:val="0"/>
      <w:marBottom w:val="0"/>
      <w:divBdr>
        <w:top w:val="none" w:sz="0" w:space="0" w:color="auto"/>
        <w:left w:val="none" w:sz="0" w:space="0" w:color="auto"/>
        <w:bottom w:val="none" w:sz="0" w:space="0" w:color="auto"/>
        <w:right w:val="none" w:sz="0" w:space="0" w:color="auto"/>
      </w:divBdr>
    </w:div>
    <w:div w:id="1252007342">
      <w:bodyDiv w:val="1"/>
      <w:marLeft w:val="0"/>
      <w:marRight w:val="0"/>
      <w:marTop w:val="0"/>
      <w:marBottom w:val="0"/>
      <w:divBdr>
        <w:top w:val="none" w:sz="0" w:space="0" w:color="auto"/>
        <w:left w:val="none" w:sz="0" w:space="0" w:color="auto"/>
        <w:bottom w:val="none" w:sz="0" w:space="0" w:color="auto"/>
        <w:right w:val="none" w:sz="0" w:space="0" w:color="auto"/>
      </w:divBdr>
    </w:div>
    <w:div w:id="1447193403">
      <w:bodyDiv w:val="1"/>
      <w:marLeft w:val="0"/>
      <w:marRight w:val="0"/>
      <w:marTop w:val="0"/>
      <w:marBottom w:val="0"/>
      <w:divBdr>
        <w:top w:val="none" w:sz="0" w:space="0" w:color="auto"/>
        <w:left w:val="none" w:sz="0" w:space="0" w:color="auto"/>
        <w:bottom w:val="none" w:sz="0" w:space="0" w:color="auto"/>
        <w:right w:val="none" w:sz="0" w:space="0" w:color="auto"/>
      </w:divBdr>
    </w:div>
    <w:div w:id="1770811057">
      <w:bodyDiv w:val="1"/>
      <w:marLeft w:val="0"/>
      <w:marRight w:val="0"/>
      <w:marTop w:val="0"/>
      <w:marBottom w:val="0"/>
      <w:divBdr>
        <w:top w:val="none" w:sz="0" w:space="0" w:color="auto"/>
        <w:left w:val="none" w:sz="0" w:space="0" w:color="auto"/>
        <w:bottom w:val="none" w:sz="0" w:space="0" w:color="auto"/>
        <w:right w:val="none" w:sz="0" w:space="0" w:color="auto"/>
      </w:divBdr>
    </w:div>
    <w:div w:id="2004581402">
      <w:bodyDiv w:val="1"/>
      <w:marLeft w:val="0"/>
      <w:marRight w:val="0"/>
      <w:marTop w:val="0"/>
      <w:marBottom w:val="0"/>
      <w:divBdr>
        <w:top w:val="none" w:sz="0" w:space="0" w:color="auto"/>
        <w:left w:val="none" w:sz="0" w:space="0" w:color="auto"/>
        <w:bottom w:val="none" w:sz="0" w:space="0" w:color="auto"/>
        <w:right w:val="none" w:sz="0" w:space="0" w:color="auto"/>
      </w:divBdr>
    </w:div>
    <w:div w:id="2039620586">
      <w:bodyDiv w:val="1"/>
      <w:marLeft w:val="0"/>
      <w:marRight w:val="0"/>
      <w:marTop w:val="0"/>
      <w:marBottom w:val="0"/>
      <w:divBdr>
        <w:top w:val="none" w:sz="0" w:space="0" w:color="auto"/>
        <w:left w:val="none" w:sz="0" w:space="0" w:color="auto"/>
        <w:bottom w:val="none" w:sz="0" w:space="0" w:color="auto"/>
        <w:right w:val="none" w:sz="0" w:space="0" w:color="auto"/>
      </w:divBdr>
    </w:div>
    <w:div w:id="21018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_Flow_SignoffStatus xmlns="477a1f39-f013-4518-8313-ab98e0117f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5" ma:contentTypeDescription="Create a new document." ma:contentTypeScope="" ma:versionID="91f8645a65b73ff1df268efd9a882900">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749f414063fd0225c30f6cd0e7e1207f"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6BAD9-302F-4C8F-A70A-51FCA5B8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987276-ED27-4A4E-9CCA-E6DF88BBB92E}">
  <ds:schemaRefs>
    <ds:schemaRef ds:uri="http://schemas.microsoft.com/sharepoint/v3/contenttype/forms"/>
  </ds:schemaRefs>
</ds:datastoreItem>
</file>

<file path=customXml/itemProps3.xml><?xml version="1.0" encoding="utf-8"?>
<ds:datastoreItem xmlns:ds="http://schemas.openxmlformats.org/officeDocument/2006/customXml" ds:itemID="{F6A6502D-FC3D-43CA-96BD-ECC618BB5B01}"/>
</file>

<file path=docProps/app.xml><?xml version="1.0" encoding="utf-8"?>
<Properties xmlns="http://schemas.openxmlformats.org/officeDocument/2006/extended-properties" xmlns:vt="http://schemas.openxmlformats.org/officeDocument/2006/docPropsVTypes">
  <Template>Normal.dotm</Template>
  <TotalTime>90</TotalTime>
  <Pages>5</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ALX Standard Pedestrian Traffic Coating Waterproofing CSI Specification – Westcoat Specialty Coating Systems </vt:lpstr>
    </vt:vector>
  </TitlesOfParts>
  <Manager/>
  <Company/>
  <LinksUpToDate>false</LinksUpToDate>
  <CharactersWithSpaces>12118</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ALX Standard Pedestrian Traffic Coating Waterproofing CSI Specification – Westcoat Specialty Coating Systems </dc:title>
  <dc:subject/>
  <dc:creator>Westcoat Specialty Coating Systems</dc:creator>
  <cp:keywords>alx, standard finish, pedestrian traffic coatings, waterproofing, wp, csi specification, westcoat</cp:keywords>
  <dc:description/>
  <cp:lastModifiedBy>Todd Cook</cp:lastModifiedBy>
  <cp:revision>17</cp:revision>
  <cp:lastPrinted>2019-05-09T21:52:00Z</cp:lastPrinted>
  <dcterms:created xsi:type="dcterms:W3CDTF">2022-05-06T16:47:00Z</dcterms:created>
  <dcterms:modified xsi:type="dcterms:W3CDTF">2024-08-07T21:34:00Z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