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17BA" w14:textId="599FBDCA" w:rsidR="00062E60" w:rsidRDefault="00F92B21" w:rsidP="00062E60">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rPr>
          <w:rFonts w:ascii="Arial" w:hAnsi="Arial"/>
          <w:sz w:val="20"/>
        </w:rPr>
      </w:pPr>
      <w:r>
        <w:rPr>
          <w:rFonts w:ascii="Arial" w:hAnsi="Arial"/>
          <w:sz w:val="20"/>
        </w:rPr>
        <w:t xml:space="preserve"> </w:t>
      </w:r>
    </w:p>
    <w:p w14:paraId="04260E7E" w14:textId="783BC36C" w:rsidR="00062E60" w:rsidRPr="00A83B9B" w:rsidRDefault="00F14F9C"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r w:rsidRPr="00A83B9B">
        <w:rPr>
          <w:rFonts w:ascii="Arial" w:hAnsi="Arial"/>
          <w:noProof/>
          <w:snapToGrid/>
          <w:sz w:val="20"/>
        </w:rPr>
        <w:drawing>
          <wp:inline distT="0" distB="0" distL="0" distR="0" wp14:anchorId="27C4ED90" wp14:editId="4E7AA1E8">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74686AF3" w14:textId="77777777" w:rsidR="00062E60" w:rsidRPr="00A83B9B" w:rsidRDefault="00062E60" w:rsidP="00315BA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64DBE9A1"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 xml:space="preserve">SECTION </w:t>
      </w:r>
      <w:r w:rsidR="005E084F" w:rsidRPr="00A83B9B">
        <w:rPr>
          <w:rFonts w:ascii="Arial" w:hAnsi="Arial"/>
          <w:b/>
          <w:sz w:val="20"/>
        </w:rPr>
        <w:t>09</w:t>
      </w:r>
      <w:r w:rsidR="004F454B" w:rsidRPr="00A83B9B">
        <w:rPr>
          <w:rFonts w:ascii="Arial" w:hAnsi="Arial"/>
          <w:b/>
          <w:sz w:val="20"/>
        </w:rPr>
        <w:t xml:space="preserve"> </w:t>
      </w:r>
      <w:r w:rsidR="005E084F" w:rsidRPr="00A83B9B">
        <w:rPr>
          <w:rFonts w:ascii="Arial" w:hAnsi="Arial"/>
          <w:b/>
          <w:sz w:val="20"/>
        </w:rPr>
        <w:t>67</w:t>
      </w:r>
      <w:r w:rsidR="004F454B" w:rsidRPr="00A83B9B">
        <w:rPr>
          <w:rFonts w:ascii="Arial" w:hAnsi="Arial"/>
          <w:b/>
          <w:sz w:val="20"/>
        </w:rPr>
        <w:t xml:space="preserve"> </w:t>
      </w:r>
      <w:r w:rsidR="005E084F" w:rsidRPr="00A83B9B">
        <w:rPr>
          <w:rFonts w:ascii="Arial" w:hAnsi="Arial"/>
          <w:b/>
          <w:sz w:val="20"/>
        </w:rPr>
        <w:t>23 RESINOUS FLOORING</w:t>
      </w:r>
    </w:p>
    <w:p w14:paraId="7D5CE976" w14:textId="09642E04" w:rsidR="00F92B21" w:rsidRPr="00A83B9B" w:rsidRDefault="005E084F"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TEMPER-CRETE</w:t>
      </w:r>
      <w:r w:rsidR="00CB7882" w:rsidRPr="00A83B9B">
        <w:rPr>
          <w:rFonts w:ascii="Arial" w:hAnsi="Arial"/>
          <w:b/>
          <w:sz w:val="20"/>
        </w:rPr>
        <w:t xml:space="preserve"> </w:t>
      </w:r>
      <w:r w:rsidR="00F07921" w:rsidRPr="00780A5A">
        <w:rPr>
          <w:rFonts w:ascii="Arial" w:hAnsi="Arial"/>
          <w:b/>
          <w:color w:val="000000" w:themeColor="text1"/>
          <w:sz w:val="20"/>
        </w:rPr>
        <w:t>SL</w:t>
      </w:r>
      <w:r w:rsidR="008B4251" w:rsidRPr="00780A5A">
        <w:rPr>
          <w:rFonts w:ascii="Arial" w:hAnsi="Arial"/>
          <w:b/>
          <w:color w:val="000000" w:themeColor="text1"/>
          <w:sz w:val="20"/>
        </w:rPr>
        <w:t>C</w:t>
      </w:r>
      <w:r w:rsidR="00F07921" w:rsidRPr="00667294">
        <w:rPr>
          <w:rFonts w:ascii="Arial" w:hAnsi="Arial"/>
          <w:b/>
          <w:color w:val="FF0000"/>
          <w:sz w:val="20"/>
        </w:rPr>
        <w:t xml:space="preserve"> </w:t>
      </w:r>
      <w:r w:rsidR="00BF5236" w:rsidRPr="00A83B9B">
        <w:rPr>
          <w:rFonts w:ascii="Arial" w:hAnsi="Arial"/>
          <w:b/>
          <w:sz w:val="20"/>
        </w:rPr>
        <w:t>SYSTEM</w:t>
      </w:r>
    </w:p>
    <w:p w14:paraId="639EC158" w14:textId="31A5EFBB" w:rsidR="005E084F" w:rsidRPr="00A83B9B" w:rsidRDefault="00BF5236"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 xml:space="preserve">SELF-LEVELING </w:t>
      </w:r>
      <w:r w:rsidR="004F454B" w:rsidRPr="00A83B9B">
        <w:rPr>
          <w:rFonts w:ascii="Arial" w:hAnsi="Arial"/>
          <w:b/>
          <w:sz w:val="20"/>
        </w:rPr>
        <w:t>URETHANE CEMENT FLOORING</w:t>
      </w:r>
    </w:p>
    <w:p w14:paraId="3D8C743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5052344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1</w:t>
      </w:r>
      <w:r w:rsidRPr="00A83B9B">
        <w:rPr>
          <w:rFonts w:ascii="Arial" w:hAnsi="Arial"/>
          <w:b/>
          <w:sz w:val="20"/>
        </w:rPr>
        <w:tab/>
        <w:t>GENERAL</w:t>
      </w:r>
    </w:p>
    <w:p w14:paraId="7CAD1FC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8A9CD4C" w14:textId="77777777" w:rsidR="00062E60" w:rsidRPr="00A83B9B" w:rsidRDefault="005E084F"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62E60" w:rsidRPr="00A83B9B">
        <w:rPr>
          <w:rFonts w:ascii="Arial" w:hAnsi="Arial"/>
          <w:b/>
          <w:sz w:val="20"/>
        </w:rPr>
        <w:t>1</w:t>
      </w:r>
      <w:r w:rsidR="00062E60" w:rsidRPr="00A83B9B">
        <w:rPr>
          <w:rFonts w:ascii="Arial" w:hAnsi="Arial"/>
          <w:b/>
          <w:sz w:val="20"/>
        </w:rPr>
        <w:tab/>
        <w:t>SUMMARY</w:t>
      </w:r>
    </w:p>
    <w:p w14:paraId="45359D92"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EAD66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Section includes: Provide a complete</w:t>
      </w:r>
      <w:r w:rsidR="004F454B" w:rsidRPr="00A83B9B">
        <w:rPr>
          <w:rFonts w:ascii="Arial" w:hAnsi="Arial"/>
          <w:sz w:val="20"/>
        </w:rPr>
        <w:t xml:space="preserve"> Urethane</w:t>
      </w:r>
      <w:r w:rsidRPr="00A83B9B">
        <w:rPr>
          <w:rFonts w:ascii="Arial" w:hAnsi="Arial"/>
          <w:sz w:val="20"/>
        </w:rPr>
        <w:t xml:space="preserve"> cement floor system for </w:t>
      </w:r>
      <w:r w:rsidR="004F454B" w:rsidRPr="00A83B9B">
        <w:rPr>
          <w:rFonts w:ascii="Arial" w:hAnsi="Arial"/>
          <w:sz w:val="20"/>
        </w:rPr>
        <w:t xml:space="preserve">interior </w:t>
      </w:r>
      <w:r w:rsidRPr="00A83B9B">
        <w:rPr>
          <w:rFonts w:ascii="Arial" w:hAnsi="Arial"/>
          <w:sz w:val="20"/>
        </w:rPr>
        <w:t xml:space="preserve">concrete surfaces that meet the requirements for specific use indicated in the contract documents. Include all applicable substrate testing, surface preparation, and detail work. </w:t>
      </w:r>
    </w:p>
    <w:p w14:paraId="302F607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b/>
          <w:sz w:val="20"/>
        </w:rPr>
      </w:pPr>
    </w:p>
    <w:p w14:paraId="2494A088" w14:textId="77777777" w:rsidR="00062E60" w:rsidRPr="00A83B9B" w:rsidRDefault="004F454B"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62E60" w:rsidRPr="00A83B9B">
        <w:rPr>
          <w:rFonts w:ascii="Arial" w:hAnsi="Arial"/>
          <w:b/>
          <w:sz w:val="20"/>
        </w:rPr>
        <w:t>2</w:t>
      </w:r>
      <w:r w:rsidR="00062E60" w:rsidRPr="00A83B9B">
        <w:rPr>
          <w:rFonts w:ascii="Arial" w:hAnsi="Arial"/>
          <w:b/>
          <w:sz w:val="20"/>
        </w:rPr>
        <w:tab/>
        <w:t>RELATED SECTIONS</w:t>
      </w:r>
    </w:p>
    <w:p w14:paraId="74DF391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1251658" w14:textId="5655190F" w:rsidR="00062E60" w:rsidRPr="00A83B9B" w:rsidRDefault="00062E60" w:rsidP="00BF523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Section 03</w:t>
      </w:r>
      <w:r w:rsidR="004F454B" w:rsidRPr="00A83B9B">
        <w:rPr>
          <w:rFonts w:ascii="Arial" w:hAnsi="Arial"/>
          <w:sz w:val="20"/>
        </w:rPr>
        <w:t xml:space="preserve"> </w:t>
      </w:r>
      <w:r w:rsidRPr="00A83B9B">
        <w:rPr>
          <w:rFonts w:ascii="Arial" w:hAnsi="Arial"/>
          <w:sz w:val="20"/>
        </w:rPr>
        <w:t>30</w:t>
      </w:r>
      <w:r w:rsidR="004F454B" w:rsidRPr="00A83B9B">
        <w:rPr>
          <w:rFonts w:ascii="Arial" w:hAnsi="Arial"/>
          <w:sz w:val="20"/>
        </w:rPr>
        <w:t xml:space="preserve"> </w:t>
      </w:r>
      <w:r w:rsidRPr="00A83B9B">
        <w:rPr>
          <w:rFonts w:ascii="Arial" w:hAnsi="Arial"/>
          <w:sz w:val="20"/>
        </w:rPr>
        <w:t>00 – Cast-In-Place Concrete</w:t>
      </w:r>
    </w:p>
    <w:p w14:paraId="66D71F1C" w14:textId="73611E17" w:rsidR="004F454B" w:rsidRPr="00A83B9B" w:rsidRDefault="00BF5236"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004F454B" w:rsidRPr="00A83B9B">
        <w:rPr>
          <w:rFonts w:ascii="Arial" w:hAnsi="Arial"/>
          <w:sz w:val="20"/>
        </w:rPr>
        <w:t xml:space="preserve">. </w:t>
      </w:r>
      <w:r w:rsidR="009D5CF4" w:rsidRPr="00A83B9B">
        <w:rPr>
          <w:rFonts w:ascii="Arial" w:hAnsi="Arial"/>
          <w:sz w:val="20"/>
        </w:rPr>
        <w:t xml:space="preserve">  </w:t>
      </w:r>
      <w:r w:rsidR="009D5CF4" w:rsidRPr="00A83B9B">
        <w:rPr>
          <w:rFonts w:ascii="Arial" w:hAnsi="Arial"/>
          <w:sz w:val="20"/>
        </w:rPr>
        <w:tab/>
        <w:t>Section 03 39 00 -</w:t>
      </w:r>
      <w:r w:rsidR="004F454B" w:rsidRPr="00A83B9B">
        <w:rPr>
          <w:rFonts w:ascii="Arial" w:hAnsi="Arial"/>
          <w:sz w:val="20"/>
        </w:rPr>
        <w:t xml:space="preserve"> Concrete Curing</w:t>
      </w:r>
    </w:p>
    <w:p w14:paraId="65D159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B692566" w14:textId="3616C14D" w:rsidR="00F01ED9" w:rsidRPr="00A83B9B" w:rsidRDefault="00F01E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 xml:space="preserve">1.3 </w:t>
      </w:r>
      <w:r w:rsidRPr="00A83B9B">
        <w:rPr>
          <w:rFonts w:ascii="Arial" w:hAnsi="Arial"/>
          <w:b/>
          <w:sz w:val="20"/>
        </w:rPr>
        <w:tab/>
      </w:r>
      <w:r w:rsidR="005A5D7D" w:rsidRPr="00A83B9B">
        <w:rPr>
          <w:rFonts w:ascii="Arial" w:hAnsi="Arial"/>
          <w:b/>
          <w:sz w:val="20"/>
        </w:rPr>
        <w:t>SYSTEM DESCRIPTION</w:t>
      </w:r>
    </w:p>
    <w:p w14:paraId="7BCC89B3" w14:textId="77777777" w:rsidR="00F01ED9" w:rsidRPr="00A83B9B" w:rsidRDefault="00F01E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6AB2497E" w14:textId="23DB832A" w:rsidR="003D01BC" w:rsidRPr="00A83B9B" w:rsidRDefault="003D01BC"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t>The scope of work shall entail</w:t>
      </w:r>
      <w:r w:rsidR="000D626A" w:rsidRPr="00A83B9B">
        <w:rPr>
          <w:rFonts w:ascii="Arial" w:hAnsi="Arial"/>
          <w:sz w:val="20"/>
        </w:rPr>
        <w:t xml:space="preserve"> </w:t>
      </w:r>
      <w:r w:rsidRPr="00A83B9B">
        <w:rPr>
          <w:rFonts w:ascii="Arial" w:hAnsi="Arial"/>
          <w:sz w:val="20"/>
        </w:rPr>
        <w:t>substrate preparation, the provision and application of a self-leveling, seamless urethane cement</w:t>
      </w:r>
      <w:r w:rsidR="006A2EC2" w:rsidRPr="00A83B9B">
        <w:rPr>
          <w:rFonts w:ascii="Arial" w:hAnsi="Arial"/>
          <w:sz w:val="20"/>
        </w:rPr>
        <w:t xml:space="preserve"> with aggregate broadcast with topcoat.</w:t>
      </w:r>
      <w:r w:rsidRPr="00A83B9B">
        <w:rPr>
          <w:rFonts w:ascii="Arial" w:hAnsi="Arial"/>
          <w:sz w:val="20"/>
        </w:rPr>
        <w:t xml:space="preserve">    </w:t>
      </w:r>
    </w:p>
    <w:p w14:paraId="00ADDB24" w14:textId="74150308" w:rsidR="000D626A" w:rsidRPr="00A83B9B" w:rsidRDefault="003D01BC"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 xml:space="preserve">B. </w:t>
      </w:r>
      <w:r w:rsidRPr="00A83B9B">
        <w:rPr>
          <w:rFonts w:ascii="Arial" w:hAnsi="Arial"/>
          <w:sz w:val="20"/>
        </w:rPr>
        <w:tab/>
        <w:t xml:space="preserve">The overall system will feature the desired color </w:t>
      </w:r>
      <w:r w:rsidR="008341BD" w:rsidRPr="00A83B9B">
        <w:rPr>
          <w:rFonts w:ascii="Arial" w:hAnsi="Arial"/>
          <w:sz w:val="20"/>
        </w:rPr>
        <w:t>and</w:t>
      </w:r>
      <w:r w:rsidRPr="00A83B9B">
        <w:rPr>
          <w:rFonts w:ascii="Arial" w:hAnsi="Arial"/>
          <w:sz w:val="20"/>
        </w:rPr>
        <w:t xml:space="preserve"> nominal thickness between </w:t>
      </w:r>
      <w:r w:rsidR="00B90D97">
        <w:rPr>
          <w:rFonts w:ascii="Arial" w:hAnsi="Arial"/>
          <w:sz w:val="20"/>
        </w:rPr>
        <w:t>3/16</w:t>
      </w:r>
      <w:r w:rsidRPr="00A83B9B">
        <w:rPr>
          <w:rFonts w:ascii="Arial" w:hAnsi="Arial"/>
          <w:sz w:val="20"/>
        </w:rPr>
        <w:t>˝ and</w:t>
      </w:r>
      <w:r w:rsidR="00B90D97">
        <w:rPr>
          <w:rFonts w:ascii="Arial" w:hAnsi="Arial"/>
          <w:sz w:val="20"/>
        </w:rPr>
        <w:t xml:space="preserve"> 5/16</w:t>
      </w:r>
      <w:r w:rsidRPr="00A83B9B">
        <w:rPr>
          <w:rFonts w:ascii="Arial" w:hAnsi="Arial"/>
          <w:sz w:val="20"/>
        </w:rPr>
        <w:t>˝</w:t>
      </w:r>
      <w:r w:rsidR="008341BD" w:rsidRPr="00A83B9B">
        <w:rPr>
          <w:rFonts w:ascii="Arial" w:hAnsi="Arial"/>
          <w:sz w:val="20"/>
        </w:rPr>
        <w:t xml:space="preserve">, as specified by the owner. </w:t>
      </w:r>
      <w:r w:rsidR="000D626A" w:rsidRPr="00A83B9B">
        <w:rPr>
          <w:rFonts w:ascii="Arial" w:hAnsi="Arial"/>
          <w:sz w:val="20"/>
        </w:rPr>
        <w:t xml:space="preserve">The specified system will be applied to the prepared area(s) as indicted in the plans and per the manufacturer’s recommendations. </w:t>
      </w:r>
    </w:p>
    <w:p w14:paraId="133C3E0C" w14:textId="09FFF1A5" w:rsidR="003D01BC" w:rsidRPr="00A83B9B" w:rsidRDefault="000D626A"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 xml:space="preserve">C. </w:t>
      </w:r>
      <w:r w:rsidRPr="00A83B9B">
        <w:rPr>
          <w:rFonts w:ascii="Arial" w:hAnsi="Arial"/>
          <w:sz w:val="20"/>
        </w:rPr>
        <w:tab/>
        <w:t>Cove base (as required) should be installed as indicated on the plans and per the manufacturer’s recommendations, unless otherwise noted.</w:t>
      </w:r>
    </w:p>
    <w:p w14:paraId="08EBB199" w14:textId="77777777" w:rsidR="003D01BC" w:rsidRPr="00A83B9B" w:rsidRDefault="003D01BC"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F8E8B2D" w14:textId="54BA44BC" w:rsidR="00062E60" w:rsidRPr="00A83B9B" w:rsidRDefault="004F454B"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F01ED9" w:rsidRPr="00A83B9B">
        <w:rPr>
          <w:rFonts w:ascii="Arial" w:hAnsi="Arial"/>
          <w:b/>
          <w:sz w:val="20"/>
        </w:rPr>
        <w:t>4</w:t>
      </w:r>
      <w:r w:rsidR="00062E60" w:rsidRPr="00A83B9B">
        <w:rPr>
          <w:rFonts w:ascii="Arial" w:hAnsi="Arial"/>
          <w:b/>
          <w:sz w:val="20"/>
        </w:rPr>
        <w:tab/>
        <w:t>SUBMITTALS</w:t>
      </w:r>
    </w:p>
    <w:p w14:paraId="7A7E3348" w14:textId="77777777" w:rsidR="00062E60" w:rsidRPr="00A83B9B" w:rsidRDefault="00062E60" w:rsidP="00062E60">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FE84EA2" w14:textId="0ECDE724" w:rsidR="00062E60" w:rsidRPr="00A83B9B" w:rsidRDefault="007708A8" w:rsidP="002D5F6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00062E60" w:rsidRPr="00A83B9B">
        <w:rPr>
          <w:rFonts w:ascii="Arial" w:hAnsi="Arial"/>
          <w:sz w:val="20"/>
        </w:rPr>
        <w:t>.</w:t>
      </w:r>
      <w:r w:rsidR="00062E60" w:rsidRPr="00A83B9B">
        <w:rPr>
          <w:rFonts w:ascii="Arial" w:hAnsi="Arial"/>
          <w:sz w:val="20"/>
        </w:rPr>
        <w:tab/>
        <w:t xml:space="preserve">Product Data:  Submit </w:t>
      </w:r>
      <w:r w:rsidRPr="00A83B9B">
        <w:rPr>
          <w:rFonts w:ascii="Arial" w:hAnsi="Arial"/>
          <w:sz w:val="20"/>
        </w:rPr>
        <w:t xml:space="preserve">latest version of </w:t>
      </w:r>
      <w:r w:rsidR="00062E60" w:rsidRPr="00A83B9B">
        <w:rPr>
          <w:rFonts w:ascii="Arial" w:hAnsi="Arial"/>
          <w:sz w:val="20"/>
        </w:rPr>
        <w:t xml:space="preserve">manufacturer’s product </w:t>
      </w:r>
      <w:r w:rsidRPr="00A83B9B">
        <w:rPr>
          <w:rFonts w:ascii="Arial" w:hAnsi="Arial"/>
          <w:sz w:val="20"/>
        </w:rPr>
        <w:t xml:space="preserve">and system </w:t>
      </w:r>
      <w:r w:rsidR="00062E60" w:rsidRPr="00A83B9B">
        <w:rPr>
          <w:rFonts w:ascii="Arial" w:hAnsi="Arial"/>
          <w:sz w:val="20"/>
        </w:rPr>
        <w:t>data</w:t>
      </w:r>
      <w:r w:rsidR="00747315" w:rsidRPr="00A83B9B">
        <w:rPr>
          <w:rFonts w:ascii="Arial" w:hAnsi="Arial"/>
          <w:sz w:val="20"/>
        </w:rPr>
        <w:t>, including</w:t>
      </w:r>
      <w:r w:rsidR="000C74DB" w:rsidRPr="00A83B9B">
        <w:rPr>
          <w:rFonts w:ascii="Arial" w:hAnsi="Arial"/>
          <w:sz w:val="20"/>
        </w:rPr>
        <w:t xml:space="preserve"> physical properties, color charts, representing manufacturer’s full range of colors</w:t>
      </w:r>
      <w:r w:rsidR="002D5F66" w:rsidRPr="00A83B9B">
        <w:rPr>
          <w:rFonts w:ascii="Arial" w:hAnsi="Arial"/>
          <w:sz w:val="20"/>
        </w:rPr>
        <w:t>, textures and thicknesses</w:t>
      </w:r>
      <w:r w:rsidRPr="00A83B9B">
        <w:rPr>
          <w:rFonts w:ascii="Arial" w:hAnsi="Arial"/>
          <w:sz w:val="20"/>
        </w:rPr>
        <w:t>.</w:t>
      </w:r>
    </w:p>
    <w:p w14:paraId="32F37D2C" w14:textId="1D8358CC" w:rsidR="00062E60" w:rsidRPr="00A83B9B" w:rsidRDefault="007708A8" w:rsidP="007708A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Pr="00A83B9B">
        <w:rPr>
          <w:rFonts w:ascii="Arial" w:hAnsi="Arial"/>
          <w:sz w:val="20"/>
        </w:rPr>
        <w:tab/>
        <w:t xml:space="preserve">Manufacturer’s Safety Data Sheets (SDS) for each product that </w:t>
      </w:r>
    </w:p>
    <w:p w14:paraId="4215BF2D" w14:textId="5ED51868"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C.</w:t>
      </w:r>
      <w:r w:rsidRPr="00A83B9B">
        <w:rPr>
          <w:rFonts w:ascii="Arial" w:hAnsi="Arial"/>
          <w:sz w:val="20"/>
        </w:rPr>
        <w:tab/>
        <w:t xml:space="preserve">Selection Samples: For </w:t>
      </w:r>
      <w:r w:rsidR="00E833E1" w:rsidRPr="00A83B9B">
        <w:rPr>
          <w:rFonts w:ascii="Arial" w:hAnsi="Arial"/>
          <w:sz w:val="20"/>
        </w:rPr>
        <w:t>the proposed system</w:t>
      </w:r>
      <w:r w:rsidRPr="00A83B9B">
        <w:rPr>
          <w:rFonts w:ascii="Arial" w:hAnsi="Arial"/>
          <w:sz w:val="20"/>
        </w:rPr>
        <w:t>, provide two sets of samples</w:t>
      </w:r>
      <w:r w:rsidR="00E833E1" w:rsidRPr="00A83B9B">
        <w:rPr>
          <w:rFonts w:ascii="Arial" w:hAnsi="Arial"/>
          <w:sz w:val="20"/>
        </w:rPr>
        <w:t xml:space="preserve"> of a minimum 3˝x3˝, </w:t>
      </w:r>
      <w:r w:rsidRPr="00A83B9B">
        <w:rPr>
          <w:rFonts w:ascii="Arial" w:hAnsi="Arial"/>
          <w:sz w:val="20"/>
        </w:rPr>
        <w:t xml:space="preserve">representing </w:t>
      </w:r>
      <w:r w:rsidR="00E833E1" w:rsidRPr="00A83B9B">
        <w:rPr>
          <w:rFonts w:ascii="Arial" w:hAnsi="Arial"/>
          <w:sz w:val="20"/>
        </w:rPr>
        <w:t xml:space="preserve">the color, texture, thickness and general appearance of the system subject to normal </w:t>
      </w:r>
      <w:r w:rsidR="00BD0E6C" w:rsidRPr="00A83B9B">
        <w:rPr>
          <w:rFonts w:ascii="Arial" w:hAnsi="Arial"/>
          <w:sz w:val="20"/>
        </w:rPr>
        <w:t>tolerances.</w:t>
      </w:r>
    </w:p>
    <w:p w14:paraId="4BCDB201" w14:textId="77777777"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A7981E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F01ED9" w:rsidRPr="00A83B9B">
        <w:rPr>
          <w:rFonts w:ascii="Arial" w:hAnsi="Arial"/>
          <w:b/>
          <w:sz w:val="20"/>
        </w:rPr>
        <w:t>.5</w:t>
      </w:r>
      <w:r w:rsidRPr="00A83B9B">
        <w:rPr>
          <w:rFonts w:ascii="Arial" w:hAnsi="Arial"/>
          <w:b/>
          <w:sz w:val="20"/>
        </w:rPr>
        <w:tab/>
        <w:t>QUALITY ASSURANCE</w:t>
      </w:r>
    </w:p>
    <w:p w14:paraId="3278BEE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 xml:space="preserve"> </w:t>
      </w:r>
    </w:p>
    <w:p w14:paraId="5D406ACC" w14:textId="7DDBCB93"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A.</w:t>
      </w:r>
      <w:r w:rsidRPr="00A83B9B">
        <w:rPr>
          <w:rFonts w:ascii="Arial" w:hAnsi="Arial"/>
          <w:sz w:val="20"/>
        </w:rPr>
        <w:tab/>
        <w:t xml:space="preserve">All materials used in the </w:t>
      </w:r>
      <w:r w:rsidR="00F92B21" w:rsidRPr="00A83B9B">
        <w:rPr>
          <w:rFonts w:ascii="Arial" w:hAnsi="Arial"/>
          <w:sz w:val="20"/>
        </w:rPr>
        <w:t>resinous</w:t>
      </w:r>
      <w:r w:rsidRPr="00A83B9B">
        <w:rPr>
          <w:rFonts w:ascii="Arial" w:hAnsi="Arial"/>
          <w:sz w:val="20"/>
        </w:rPr>
        <w:t xml:space="preserve"> floor system shall be manufactured and provided by a single manufacturer to ensure compatibility and proper bonding. </w:t>
      </w:r>
    </w:p>
    <w:p w14:paraId="0B4E0DD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B.</w:t>
      </w:r>
      <w:r w:rsidRPr="00A83B9B">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4C76DDDB" w14:textId="35BBDD5A" w:rsidR="00062E60" w:rsidRPr="00A83B9B" w:rsidRDefault="00062E60" w:rsidP="00062E60">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C.</w:t>
      </w:r>
      <w:r w:rsidRPr="00A83B9B">
        <w:rPr>
          <w:rFonts w:ascii="Arial" w:hAnsi="Arial"/>
          <w:sz w:val="20"/>
        </w:rPr>
        <w:tab/>
      </w:r>
      <w:r w:rsidR="00F92B21" w:rsidRPr="00A83B9B">
        <w:rPr>
          <w:rFonts w:ascii="Arial" w:hAnsi="Arial"/>
          <w:sz w:val="20"/>
        </w:rPr>
        <w:t>Applicator</w:t>
      </w:r>
      <w:r w:rsidRPr="00A83B9B">
        <w:rPr>
          <w:rFonts w:ascii="Arial" w:hAnsi="Arial"/>
          <w:sz w:val="20"/>
        </w:rPr>
        <w:t xml:space="preserve"> shall have a minimum of 3 </w:t>
      </w:r>
      <w:r w:rsidR="004A42DA" w:rsidRPr="00A83B9B">
        <w:rPr>
          <w:rFonts w:ascii="Arial" w:hAnsi="Arial"/>
          <w:sz w:val="20"/>
        </w:rPr>
        <w:t>years’ experience</w:t>
      </w:r>
      <w:r w:rsidRPr="00A83B9B">
        <w:rPr>
          <w:rFonts w:ascii="Arial" w:hAnsi="Arial"/>
          <w:sz w:val="20"/>
        </w:rPr>
        <w:t xml:space="preserve"> installing </w:t>
      </w:r>
      <w:r w:rsidR="000C74DB" w:rsidRPr="00A83B9B">
        <w:rPr>
          <w:rFonts w:ascii="Arial" w:hAnsi="Arial"/>
          <w:sz w:val="20"/>
        </w:rPr>
        <w:t xml:space="preserve">resinous flooring </w:t>
      </w:r>
      <w:r w:rsidRPr="00A83B9B">
        <w:rPr>
          <w:rFonts w:ascii="Arial" w:hAnsi="Arial"/>
          <w:sz w:val="20"/>
        </w:rPr>
        <w:t xml:space="preserve">coatings </w:t>
      </w:r>
      <w:proofErr w:type="gramStart"/>
      <w:r w:rsidRPr="00A83B9B">
        <w:rPr>
          <w:rFonts w:ascii="Arial" w:hAnsi="Arial"/>
          <w:sz w:val="20"/>
        </w:rPr>
        <w:t>similar to</w:t>
      </w:r>
      <w:proofErr w:type="gramEnd"/>
      <w:r w:rsidRPr="00A83B9B">
        <w:rPr>
          <w:rFonts w:ascii="Arial" w:hAnsi="Arial"/>
          <w:sz w:val="20"/>
        </w:rPr>
        <w:t xml:space="preserve"> that which is required for this project and who is acceptable to the manufacturer. </w:t>
      </w:r>
    </w:p>
    <w:p w14:paraId="0729FD18" w14:textId="77777777" w:rsidR="00062E60" w:rsidRPr="00A83B9B" w:rsidRDefault="00062E60" w:rsidP="00062E6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A83B9B">
        <w:rPr>
          <w:rFonts w:ascii="Arial" w:hAnsi="Arial"/>
          <w:sz w:val="20"/>
        </w:rPr>
        <w:t>1.</w:t>
      </w:r>
      <w:r w:rsidRPr="00A83B9B">
        <w:rPr>
          <w:rFonts w:ascii="Arial" w:hAnsi="Arial"/>
          <w:sz w:val="20"/>
        </w:rPr>
        <w:tab/>
        <w:t>Applicator shall designate a single individual as project foreman who shall be on site at all times during installation.</w:t>
      </w:r>
    </w:p>
    <w:p w14:paraId="70DF2FB9" w14:textId="2295A83A" w:rsidR="00062E60" w:rsidRPr="00A83B9B" w:rsidRDefault="00062E60" w:rsidP="00062E6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A83B9B">
        <w:rPr>
          <w:rFonts w:ascii="Arial" w:hAnsi="Arial"/>
          <w:sz w:val="20"/>
        </w:rPr>
        <w:t>2.</w:t>
      </w:r>
      <w:r w:rsidRPr="00A83B9B">
        <w:rPr>
          <w:rFonts w:ascii="Arial" w:hAnsi="Arial"/>
          <w:sz w:val="20"/>
        </w:rPr>
        <w:tab/>
      </w:r>
      <w:r w:rsidR="00F92B21" w:rsidRPr="00A83B9B">
        <w:rPr>
          <w:rFonts w:ascii="Arial" w:hAnsi="Arial"/>
          <w:sz w:val="20"/>
        </w:rPr>
        <w:t>Applicator</w:t>
      </w:r>
      <w:r w:rsidRPr="00A83B9B">
        <w:rPr>
          <w:rFonts w:ascii="Arial" w:hAnsi="Arial"/>
          <w:sz w:val="20"/>
        </w:rPr>
        <w:t xml:space="preserve"> must show and have QCA Qualified Contractor/Applicator paperwork from the manufacturer of the coating system, as required to obtain a long-term jobsite specific warranty.</w:t>
      </w:r>
    </w:p>
    <w:p w14:paraId="3D36BA4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D.</w:t>
      </w:r>
      <w:r w:rsidRPr="00A83B9B">
        <w:rPr>
          <w:rFonts w:ascii="Arial" w:hAnsi="Arial"/>
          <w:sz w:val="20"/>
        </w:rPr>
        <w:tab/>
        <w:t xml:space="preserve">Convene a pre-application meeting before the start of application of coating system. Require attendance of parties directly affecting work of this section, including: Architect, contractor, </w:t>
      </w:r>
      <w:r w:rsidRPr="00A83B9B">
        <w:rPr>
          <w:rFonts w:ascii="Arial" w:hAnsi="Arial"/>
          <w:sz w:val="20"/>
        </w:rPr>
        <w:lastRenderedPageBreak/>
        <w:t>applicator, and authorized representative of the coating system manufacturer and interfacing trades. Review the following:</w:t>
      </w:r>
    </w:p>
    <w:p w14:paraId="7795092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1.</w:t>
      </w:r>
      <w:r w:rsidRPr="00A83B9B">
        <w:rPr>
          <w:rFonts w:ascii="Arial" w:hAnsi="Arial"/>
          <w:sz w:val="20"/>
        </w:rPr>
        <w:tab/>
        <w:t>Drawings and specifications affecting work of this section.</w:t>
      </w:r>
    </w:p>
    <w:p w14:paraId="2B8E56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2.</w:t>
      </w:r>
      <w:r w:rsidRPr="00A83B9B">
        <w:rPr>
          <w:rFonts w:ascii="Arial" w:hAnsi="Arial"/>
          <w:sz w:val="20"/>
        </w:rPr>
        <w:tab/>
        <w:t>Protection of adjacent surfaces.</w:t>
      </w:r>
    </w:p>
    <w:p w14:paraId="0E9EDA7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3.</w:t>
      </w:r>
      <w:r w:rsidRPr="00A83B9B">
        <w:rPr>
          <w:rFonts w:ascii="Arial" w:hAnsi="Arial"/>
          <w:sz w:val="20"/>
        </w:rPr>
        <w:tab/>
        <w:t>Surface preparation and substrate conditions.</w:t>
      </w:r>
    </w:p>
    <w:p w14:paraId="7F30285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4.</w:t>
      </w:r>
      <w:r w:rsidRPr="00A83B9B">
        <w:rPr>
          <w:rFonts w:ascii="Arial" w:hAnsi="Arial"/>
          <w:sz w:val="20"/>
        </w:rPr>
        <w:tab/>
        <w:t>Application.</w:t>
      </w:r>
    </w:p>
    <w:p w14:paraId="7587E63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5.</w:t>
      </w:r>
      <w:r w:rsidRPr="00A83B9B">
        <w:rPr>
          <w:rFonts w:ascii="Arial" w:hAnsi="Arial"/>
          <w:sz w:val="20"/>
        </w:rPr>
        <w:tab/>
        <w:t>Field quality control.</w:t>
      </w:r>
    </w:p>
    <w:p w14:paraId="7997EC19"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6.</w:t>
      </w:r>
      <w:r w:rsidRPr="00A83B9B">
        <w:rPr>
          <w:rFonts w:ascii="Arial" w:hAnsi="Arial"/>
          <w:sz w:val="20"/>
        </w:rPr>
        <w:tab/>
        <w:t>Protection of coating system.</w:t>
      </w:r>
    </w:p>
    <w:p w14:paraId="544981B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7.</w:t>
      </w:r>
      <w:r w:rsidRPr="00A83B9B">
        <w:rPr>
          <w:rFonts w:ascii="Arial" w:hAnsi="Arial"/>
          <w:sz w:val="20"/>
        </w:rPr>
        <w:tab/>
        <w:t>Repair of coating system.</w:t>
      </w:r>
    </w:p>
    <w:p w14:paraId="2302A625" w14:textId="5CC03428"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8.</w:t>
      </w:r>
      <w:r w:rsidRPr="00A83B9B">
        <w:rPr>
          <w:rFonts w:ascii="Arial" w:hAnsi="Arial"/>
          <w:sz w:val="20"/>
        </w:rPr>
        <w:tab/>
        <w:t>Coordination with other work.</w:t>
      </w:r>
    </w:p>
    <w:p w14:paraId="549DDCBD" w14:textId="79F64CE4" w:rsidR="002D2970" w:rsidRPr="00A83B9B" w:rsidRDefault="002D297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 xml:space="preserve">E. </w:t>
      </w:r>
      <w:r w:rsidRPr="00A83B9B">
        <w:rPr>
          <w:rFonts w:ascii="Arial" w:hAnsi="Arial"/>
          <w:sz w:val="20"/>
        </w:rPr>
        <w:tab/>
        <w:t>No requests for substitutions shall be considered that would alter the general type of the specified system.</w:t>
      </w:r>
    </w:p>
    <w:p w14:paraId="37ACB0A9"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702075A" w14:textId="532FA119"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C74DB" w:rsidRPr="00A83B9B">
        <w:rPr>
          <w:rFonts w:ascii="Arial" w:hAnsi="Arial"/>
          <w:b/>
          <w:sz w:val="20"/>
        </w:rPr>
        <w:t>6</w:t>
      </w:r>
      <w:r w:rsidRPr="00A83B9B">
        <w:rPr>
          <w:rFonts w:ascii="Arial" w:hAnsi="Arial"/>
          <w:b/>
          <w:sz w:val="20"/>
        </w:rPr>
        <w:tab/>
        <w:t>DELIVERY, STORAGE &amp; HANDLING</w:t>
      </w:r>
    </w:p>
    <w:p w14:paraId="23E0FE3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986051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A.</w:t>
      </w:r>
      <w:r w:rsidRPr="00A83B9B">
        <w:rPr>
          <w:rFonts w:ascii="Arial" w:hAnsi="Arial"/>
          <w:sz w:val="20"/>
        </w:rPr>
        <w:tab/>
      </w:r>
      <w:r w:rsidRPr="00A83B9B">
        <w:rPr>
          <w:rFonts w:ascii="Arial" w:hAnsi="Arial" w:cs="Arial"/>
          <w:sz w:val="20"/>
        </w:rPr>
        <w:t>Delivery:  Materials shall be delivered to the job site in sealed, undamaged containers. Each container shall be clearly marked with manufacturer’s label showing type of material, color, and lot number.</w:t>
      </w:r>
    </w:p>
    <w:p w14:paraId="3E3BBABA" w14:textId="77777777" w:rsidR="00816DB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B.</w:t>
      </w:r>
      <w:r w:rsidRPr="00A83B9B">
        <w:rPr>
          <w:rFonts w:ascii="Arial" w:hAnsi="Arial"/>
          <w:sz w:val="20"/>
        </w:rPr>
        <w:tab/>
      </w:r>
      <w:r w:rsidRPr="00A83B9B">
        <w:rPr>
          <w:rFonts w:ascii="Arial" w:hAnsi="Arial" w:cs="Arial"/>
          <w:sz w:val="20"/>
        </w:rPr>
        <w:t xml:space="preserve">Storage:  </w:t>
      </w:r>
    </w:p>
    <w:p w14:paraId="3D13F07C" w14:textId="1A594DFD"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r>
      <w:r w:rsidRPr="00A83B9B">
        <w:rPr>
          <w:rFonts w:ascii="Arial" w:hAnsi="Arial"/>
          <w:sz w:val="20"/>
        </w:rPr>
        <w:tab/>
        <w:t>1.</w:t>
      </w:r>
      <w:r w:rsidRPr="00A83B9B">
        <w:rPr>
          <w:rFonts w:ascii="Arial" w:hAnsi="Arial" w:cs="Arial"/>
          <w:sz w:val="20"/>
        </w:rPr>
        <w:t xml:space="preserve"> </w:t>
      </w:r>
      <w:r w:rsidR="00555F0A" w:rsidRPr="00A83B9B">
        <w:rPr>
          <w:rFonts w:ascii="Arial" w:hAnsi="Arial" w:cs="Arial"/>
          <w:sz w:val="20"/>
        </w:rPr>
        <w:tab/>
      </w:r>
      <w:r w:rsidR="00062E60" w:rsidRPr="00A83B9B">
        <w:rPr>
          <w:rFonts w:ascii="Arial" w:hAnsi="Arial" w:cs="Arial"/>
          <w:sz w:val="20"/>
        </w:rPr>
        <w:t>Store all materials in a clean</w:t>
      </w:r>
      <w:r w:rsidRPr="00A83B9B">
        <w:rPr>
          <w:rFonts w:ascii="Arial" w:hAnsi="Arial" w:cs="Arial"/>
          <w:sz w:val="20"/>
        </w:rPr>
        <w:t xml:space="preserve">, dry place. </w:t>
      </w:r>
    </w:p>
    <w:p w14:paraId="757CF24D" w14:textId="6F1192F0" w:rsidR="00062E6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2. </w:t>
      </w:r>
      <w:r w:rsidR="00555F0A" w:rsidRPr="00A83B9B">
        <w:rPr>
          <w:rFonts w:ascii="Arial" w:hAnsi="Arial" w:cs="Arial"/>
          <w:sz w:val="20"/>
        </w:rPr>
        <w:tab/>
      </w:r>
      <w:r w:rsidRPr="00A83B9B">
        <w:rPr>
          <w:rFonts w:ascii="Arial" w:hAnsi="Arial" w:cs="Arial"/>
          <w:sz w:val="20"/>
        </w:rPr>
        <w:t xml:space="preserve">Materials should be stored between </w:t>
      </w:r>
      <w:r w:rsidR="008B7066" w:rsidRPr="00A83B9B">
        <w:rPr>
          <w:rFonts w:ascii="Arial" w:hAnsi="Arial" w:cs="Arial"/>
          <w:sz w:val="20"/>
        </w:rPr>
        <w:t>6</w:t>
      </w:r>
      <w:r w:rsidRPr="00A83B9B">
        <w:rPr>
          <w:rFonts w:ascii="Arial" w:hAnsi="Arial" w:cs="Arial"/>
          <w:sz w:val="20"/>
        </w:rPr>
        <w:t>0-75°F. Do not store in direct sunlight or high heat.</w:t>
      </w:r>
    </w:p>
    <w:p w14:paraId="196EAC3C" w14:textId="103EEB97"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3. </w:t>
      </w:r>
      <w:r w:rsidR="00555F0A" w:rsidRPr="00A83B9B">
        <w:rPr>
          <w:rFonts w:ascii="Arial" w:hAnsi="Arial" w:cs="Arial"/>
          <w:sz w:val="20"/>
        </w:rPr>
        <w:tab/>
      </w:r>
      <w:r w:rsidRPr="00A83B9B">
        <w:rPr>
          <w:rFonts w:ascii="Arial" w:hAnsi="Arial" w:cs="Arial"/>
          <w:sz w:val="20"/>
        </w:rPr>
        <w:t>Do not al</w:t>
      </w:r>
      <w:r w:rsidR="00745BAE" w:rsidRPr="00A83B9B">
        <w:rPr>
          <w:rFonts w:ascii="Arial" w:hAnsi="Arial" w:cs="Arial"/>
          <w:sz w:val="20"/>
        </w:rPr>
        <w:t xml:space="preserve">low any material to freeze. </w:t>
      </w:r>
    </w:p>
    <w:p w14:paraId="7BD6E687" w14:textId="58E0B0A2" w:rsidR="008B7066" w:rsidRPr="00A83B9B" w:rsidRDefault="008B7066"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4. </w:t>
      </w:r>
      <w:r w:rsidR="00555F0A" w:rsidRPr="00A83B9B">
        <w:rPr>
          <w:rFonts w:ascii="Arial" w:hAnsi="Arial" w:cs="Arial"/>
          <w:sz w:val="20"/>
        </w:rPr>
        <w:tab/>
      </w:r>
      <w:r w:rsidRPr="00A83B9B">
        <w:rPr>
          <w:rFonts w:ascii="Arial" w:hAnsi="Arial" w:cs="Arial"/>
          <w:sz w:val="20"/>
        </w:rPr>
        <w:t>Safety Data Sheets (SDS) for all products and materials shall be kept on site.</w:t>
      </w:r>
    </w:p>
    <w:p w14:paraId="7DA36DFC" w14:textId="6C083EE0" w:rsidR="001D23C4" w:rsidRPr="00A83B9B" w:rsidRDefault="00062E60" w:rsidP="001D23C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C.</w:t>
      </w:r>
      <w:r w:rsidRPr="00A83B9B">
        <w:rPr>
          <w:rFonts w:ascii="Arial" w:hAnsi="Arial" w:cs="Arial"/>
          <w:sz w:val="20"/>
        </w:rPr>
        <w:tab/>
        <w:t>Handling:  Handle products carefully to avoid damage to the containers. Read all labels</w:t>
      </w:r>
      <w:r w:rsidR="0024507E" w:rsidRPr="00A83B9B">
        <w:rPr>
          <w:rFonts w:ascii="Arial" w:hAnsi="Arial" w:cs="Arial"/>
          <w:sz w:val="20"/>
        </w:rPr>
        <w:t>, production specification sheets, system specification sheets</w:t>
      </w:r>
      <w:r w:rsidRPr="00A83B9B">
        <w:rPr>
          <w:rFonts w:ascii="Arial" w:hAnsi="Arial" w:cs="Arial"/>
          <w:sz w:val="20"/>
        </w:rPr>
        <w:t xml:space="preserve"> and Safety Data Sheets</w:t>
      </w:r>
      <w:r w:rsidR="008B7066" w:rsidRPr="00A83B9B">
        <w:rPr>
          <w:rFonts w:ascii="Arial" w:hAnsi="Arial" w:cs="Arial"/>
          <w:sz w:val="20"/>
        </w:rPr>
        <w:t xml:space="preserve"> (SDS)</w:t>
      </w:r>
      <w:r w:rsidRPr="00A83B9B">
        <w:rPr>
          <w:rFonts w:ascii="Arial" w:hAnsi="Arial" w:cs="Arial"/>
          <w:sz w:val="20"/>
        </w:rPr>
        <w:t xml:space="preserve"> prior to use.</w:t>
      </w:r>
    </w:p>
    <w:p w14:paraId="2485655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C8E049D" w14:textId="0B009C8B" w:rsidR="00062E60" w:rsidRPr="00A83B9B" w:rsidRDefault="00672E11"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1.7</w:t>
      </w:r>
      <w:r w:rsidR="00062E60" w:rsidRPr="00A83B9B">
        <w:rPr>
          <w:rFonts w:ascii="Arial" w:hAnsi="Arial"/>
          <w:b/>
          <w:sz w:val="20"/>
        </w:rPr>
        <w:tab/>
      </w:r>
      <w:r w:rsidRPr="00A83B9B">
        <w:rPr>
          <w:rFonts w:ascii="Arial" w:hAnsi="Arial"/>
          <w:b/>
          <w:sz w:val="20"/>
        </w:rPr>
        <w:t>ENVIRONMENTAL</w:t>
      </w:r>
      <w:r w:rsidR="00062E60" w:rsidRPr="00A83B9B">
        <w:rPr>
          <w:rFonts w:ascii="Arial" w:hAnsi="Arial"/>
          <w:b/>
          <w:sz w:val="20"/>
        </w:rPr>
        <w:t xml:space="preserve"> CONDITIONS</w:t>
      </w:r>
    </w:p>
    <w:p w14:paraId="5F53C97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AF50EC6" w14:textId="77777777" w:rsidR="00555F0A"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00555F0A" w:rsidRPr="00A83B9B">
        <w:rPr>
          <w:rFonts w:ascii="Arial" w:hAnsi="Arial"/>
          <w:sz w:val="20"/>
        </w:rPr>
        <w:tab/>
        <w:t>Site Requirements</w:t>
      </w:r>
      <w:r w:rsidRPr="00A83B9B">
        <w:rPr>
          <w:rFonts w:ascii="Arial" w:hAnsi="Arial"/>
          <w:sz w:val="20"/>
        </w:rPr>
        <w:tab/>
      </w:r>
    </w:p>
    <w:p w14:paraId="2C657AB5" w14:textId="03BA75DC" w:rsidR="00062E60" w:rsidRPr="00A83B9B" w:rsidRDefault="00555F0A"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sz w:val="20"/>
        </w:rPr>
        <w:tab/>
      </w:r>
      <w:r w:rsidRPr="00A83B9B">
        <w:rPr>
          <w:rFonts w:ascii="Arial" w:hAnsi="Arial"/>
          <w:sz w:val="20"/>
        </w:rPr>
        <w:tab/>
        <w:t>1.</w:t>
      </w:r>
      <w:r w:rsidRPr="00A83B9B">
        <w:rPr>
          <w:rFonts w:ascii="Arial" w:hAnsi="Arial"/>
          <w:sz w:val="20"/>
        </w:rPr>
        <w:tab/>
      </w:r>
      <w:r w:rsidR="00062E60" w:rsidRPr="00A83B9B">
        <w:rPr>
          <w:rFonts w:ascii="Arial" w:hAnsi="Arial"/>
          <w:sz w:val="20"/>
        </w:rPr>
        <w:t>Maintain environmental conditions (temperature, humidity, and ventilation) within the limits recommended by the manufacturer.</w:t>
      </w:r>
      <w:r w:rsidR="00062E60" w:rsidRPr="00A83B9B">
        <w:rPr>
          <w:rFonts w:ascii="Arial" w:hAnsi="Arial" w:cs="Arial"/>
          <w:sz w:val="20"/>
        </w:rPr>
        <w:t xml:space="preserve"> </w:t>
      </w:r>
    </w:p>
    <w:p w14:paraId="4C21315E" w14:textId="7A6A45E7" w:rsidR="00062E60" w:rsidRPr="0083349A"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00555F0A" w:rsidRPr="00A83B9B">
        <w:rPr>
          <w:rFonts w:ascii="Arial" w:hAnsi="Arial" w:cs="Arial"/>
          <w:sz w:val="20"/>
        </w:rPr>
        <w:tab/>
        <w:t>2.</w:t>
      </w:r>
      <w:r w:rsidR="00555F0A" w:rsidRPr="00780A5A">
        <w:rPr>
          <w:rFonts w:ascii="Arial" w:hAnsi="Arial" w:cs="Arial"/>
          <w:color w:val="000000" w:themeColor="text1"/>
          <w:sz w:val="20"/>
        </w:rPr>
        <w:tab/>
      </w:r>
      <w:r w:rsidR="00263E97" w:rsidRPr="00780A5A">
        <w:rPr>
          <w:rFonts w:ascii="Arial" w:hAnsi="Arial" w:cs="Arial"/>
          <w:color w:val="000000" w:themeColor="text1"/>
          <w:sz w:val="20"/>
        </w:rPr>
        <w:t>Concrete should be tested for moisture before applying a seamless coating. Temper-Crete SL</w:t>
      </w:r>
      <w:r w:rsidR="0075536F">
        <w:rPr>
          <w:rFonts w:ascii="Arial" w:hAnsi="Arial" w:cs="Arial"/>
          <w:color w:val="000000" w:themeColor="text1"/>
          <w:sz w:val="20"/>
        </w:rPr>
        <w:t>C</w:t>
      </w:r>
      <w:r w:rsidR="00263E97" w:rsidRPr="00780A5A">
        <w:rPr>
          <w:rFonts w:ascii="Arial" w:hAnsi="Arial" w:cs="Arial"/>
          <w:color w:val="000000" w:themeColor="text1"/>
          <w:sz w:val="20"/>
        </w:rPr>
        <w:t xml:space="preserve"> (at a minimum 3/16˝, broadcast at ¼˝) is suitable for moisture vapor transmission up to 20 lbs</w:t>
      </w:r>
      <w:r w:rsidR="00780A5A">
        <w:rPr>
          <w:rFonts w:ascii="Arial" w:hAnsi="Arial" w:cs="Arial"/>
          <w:color w:val="000000" w:themeColor="text1"/>
          <w:sz w:val="20"/>
        </w:rPr>
        <w:t>.</w:t>
      </w:r>
      <w:r w:rsidR="00263E97" w:rsidRPr="00780A5A">
        <w:rPr>
          <w:rFonts w:ascii="Arial" w:hAnsi="Arial" w:cs="Arial"/>
          <w:color w:val="000000" w:themeColor="text1"/>
          <w:sz w:val="20"/>
        </w:rPr>
        <w:t>/1000 square feet (ASTM F1869) or 99% relative humidity (RH) (ASTM F2170).</w:t>
      </w:r>
    </w:p>
    <w:p w14:paraId="306FC528" w14:textId="54A199F6" w:rsidR="00062E60" w:rsidRPr="0083349A"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83349A">
        <w:rPr>
          <w:rFonts w:ascii="Arial" w:hAnsi="Arial" w:cs="Arial"/>
          <w:sz w:val="20"/>
        </w:rPr>
        <w:tab/>
      </w:r>
      <w:r w:rsidR="00555F0A" w:rsidRPr="0083349A">
        <w:rPr>
          <w:rFonts w:ascii="Arial" w:hAnsi="Arial" w:cs="Arial"/>
          <w:sz w:val="20"/>
        </w:rPr>
        <w:tab/>
        <w:t>3</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Concrete must be at least</w:t>
      </w:r>
      <w:r w:rsidR="00816DB0" w:rsidRPr="0083349A">
        <w:rPr>
          <w:rFonts w:ascii="Arial" w:hAnsi="Arial" w:cs="Arial"/>
          <w:sz w:val="20"/>
        </w:rPr>
        <w:t xml:space="preserve"> 3</w:t>
      </w:r>
      <w:r w:rsidR="00796F4F" w:rsidRPr="0083349A">
        <w:rPr>
          <w:rFonts w:ascii="Arial" w:hAnsi="Arial" w:cs="Arial"/>
          <w:sz w:val="20"/>
        </w:rPr>
        <w:t>5</w:t>
      </w:r>
      <w:r w:rsidR="00816DB0" w:rsidRPr="0083349A">
        <w:rPr>
          <w:rFonts w:ascii="Arial" w:hAnsi="Arial" w:cs="Arial"/>
          <w:sz w:val="20"/>
        </w:rPr>
        <w:t>00</w:t>
      </w:r>
      <w:r w:rsidRPr="0083349A">
        <w:rPr>
          <w:rFonts w:ascii="Arial" w:hAnsi="Arial" w:cs="Arial"/>
          <w:sz w:val="20"/>
        </w:rPr>
        <w:t xml:space="preserve"> psi. </w:t>
      </w:r>
    </w:p>
    <w:p w14:paraId="4AEB597C" w14:textId="4660A7B4" w:rsidR="00062E60" w:rsidRPr="0083349A"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83349A">
        <w:rPr>
          <w:rFonts w:ascii="Arial" w:hAnsi="Arial" w:cs="Arial"/>
          <w:sz w:val="20"/>
        </w:rPr>
        <w:tab/>
      </w:r>
      <w:r w:rsidR="00555F0A" w:rsidRPr="0083349A">
        <w:rPr>
          <w:rFonts w:ascii="Arial" w:hAnsi="Arial" w:cs="Arial"/>
          <w:sz w:val="20"/>
        </w:rPr>
        <w:tab/>
        <w:t>4</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Concrete m</w:t>
      </w:r>
      <w:r w:rsidR="00816DB0" w:rsidRPr="0083349A">
        <w:rPr>
          <w:rFonts w:ascii="Arial" w:hAnsi="Arial" w:cs="Arial"/>
          <w:sz w:val="20"/>
        </w:rPr>
        <w:t>ust be cured for a minimum of 14</w:t>
      </w:r>
      <w:r w:rsidRPr="0083349A">
        <w:rPr>
          <w:rFonts w:ascii="Arial" w:hAnsi="Arial" w:cs="Arial"/>
          <w:sz w:val="20"/>
        </w:rPr>
        <w:t xml:space="preserve"> days before coating is applied.</w:t>
      </w:r>
    </w:p>
    <w:p w14:paraId="41D4CE9A" w14:textId="17AE9360" w:rsidR="00062E60" w:rsidRPr="00A83B9B"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83349A">
        <w:rPr>
          <w:rFonts w:ascii="Arial" w:hAnsi="Arial" w:cs="Arial"/>
          <w:sz w:val="20"/>
        </w:rPr>
        <w:tab/>
      </w:r>
      <w:r w:rsidR="00555F0A" w:rsidRPr="0083349A">
        <w:rPr>
          <w:rFonts w:ascii="Arial" w:hAnsi="Arial" w:cs="Arial"/>
          <w:sz w:val="20"/>
        </w:rPr>
        <w:tab/>
        <w:t>5</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Schedule coating work to avoid excessive dust and airborne contaminates. Protect work areas from excessive dust and airborne contaminates during</w:t>
      </w:r>
      <w:r w:rsidRPr="00A83B9B">
        <w:rPr>
          <w:rFonts w:ascii="Arial" w:hAnsi="Arial" w:cs="Arial"/>
          <w:sz w:val="20"/>
        </w:rPr>
        <w:t xml:space="preserve"> coating application.</w:t>
      </w:r>
    </w:p>
    <w:p w14:paraId="1C06BAA5" w14:textId="23DE7410" w:rsidR="00062E60" w:rsidRPr="00A83B9B"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sz w:val="20"/>
        </w:rPr>
        <w:tab/>
      </w:r>
      <w:r w:rsidR="00555F0A" w:rsidRPr="00A83B9B">
        <w:rPr>
          <w:rFonts w:ascii="Arial" w:hAnsi="Arial"/>
          <w:sz w:val="20"/>
        </w:rPr>
        <w:tab/>
        <w:t>6</w:t>
      </w:r>
      <w:r w:rsidRPr="00A83B9B">
        <w:rPr>
          <w:rFonts w:ascii="Arial" w:hAnsi="Arial"/>
          <w:sz w:val="20"/>
        </w:rPr>
        <w:t>.</w:t>
      </w:r>
      <w:r w:rsidR="00555F0A" w:rsidRPr="00A83B9B">
        <w:rPr>
          <w:rFonts w:ascii="Arial" w:hAnsi="Arial"/>
          <w:sz w:val="20"/>
        </w:rPr>
        <w:tab/>
      </w:r>
      <w:r w:rsidRPr="00A83B9B">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524D5EBB" w14:textId="01500FB8" w:rsidR="00555F0A" w:rsidRPr="00A83B9B" w:rsidRDefault="00555F0A"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7.</w:t>
      </w:r>
      <w:r w:rsidRPr="00A83B9B">
        <w:rPr>
          <w:rFonts w:ascii="Arial" w:hAnsi="Arial" w:cs="Arial"/>
          <w:sz w:val="20"/>
        </w:rPr>
        <w:tab/>
        <w:t>The applicator shall provide sufficient lighting</w:t>
      </w:r>
      <w:r w:rsidR="00995CBC" w:rsidRPr="00A83B9B">
        <w:rPr>
          <w:rFonts w:ascii="Arial" w:hAnsi="Arial" w:cs="Arial"/>
          <w:sz w:val="20"/>
        </w:rPr>
        <w:t xml:space="preserve"> during the prep and installation of the system,</w:t>
      </w:r>
      <w:r w:rsidRPr="00A83B9B">
        <w:rPr>
          <w:rFonts w:ascii="Arial" w:hAnsi="Arial" w:cs="Arial"/>
          <w:sz w:val="20"/>
        </w:rPr>
        <w:t xml:space="preserve"> equivalent </w:t>
      </w:r>
      <w:r w:rsidR="00995CBC" w:rsidRPr="00A83B9B">
        <w:rPr>
          <w:rFonts w:ascii="Arial" w:hAnsi="Arial" w:cs="Arial"/>
          <w:sz w:val="20"/>
        </w:rPr>
        <w:t xml:space="preserve">to the final lighting. </w:t>
      </w:r>
      <w:r w:rsidRPr="00A83B9B">
        <w:rPr>
          <w:rFonts w:ascii="Arial" w:hAnsi="Arial" w:cs="Arial"/>
          <w:sz w:val="20"/>
        </w:rPr>
        <w:t xml:space="preserve"> </w:t>
      </w:r>
    </w:p>
    <w:p w14:paraId="59C0CFD0" w14:textId="54F14BBB" w:rsidR="00555F0A" w:rsidRPr="00A83B9B" w:rsidRDefault="00555F0A"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p>
    <w:p w14:paraId="667AAF0D" w14:textId="77777777" w:rsidR="00555F0A" w:rsidRPr="00A83B9B" w:rsidRDefault="00555F0A"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t>B.</w:t>
      </w:r>
      <w:r w:rsidRPr="00A83B9B">
        <w:rPr>
          <w:rFonts w:ascii="Arial" w:hAnsi="Arial" w:cs="Arial"/>
          <w:sz w:val="20"/>
        </w:rPr>
        <w:tab/>
        <w:t>Requirements for new concrete that will be coated with urethane cement.</w:t>
      </w:r>
      <w:r w:rsidRPr="00A83B9B">
        <w:rPr>
          <w:rFonts w:ascii="Arial" w:hAnsi="Arial" w:cs="Arial"/>
          <w:sz w:val="20"/>
        </w:rPr>
        <w:tab/>
      </w:r>
      <w:r w:rsidRPr="00A83B9B">
        <w:rPr>
          <w:rFonts w:ascii="Arial" w:hAnsi="Arial" w:cs="Arial"/>
          <w:sz w:val="20"/>
        </w:rPr>
        <w:tab/>
      </w:r>
    </w:p>
    <w:p w14:paraId="4FF3F1E2" w14:textId="77777777" w:rsidR="00A25F10" w:rsidRPr="00A83B9B" w:rsidRDefault="00555F0A"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1.</w:t>
      </w:r>
      <w:r w:rsidR="00A25F10" w:rsidRPr="00A83B9B">
        <w:rPr>
          <w:rFonts w:ascii="Arial" w:hAnsi="Arial" w:cs="Arial"/>
          <w:sz w:val="20"/>
        </w:rPr>
        <w:tab/>
        <w:t>All concrete shall be moisture cured for at least 7 days and have fully cured for a minimum of 14 days, in accordance with ACI-308 prior to the application of the system and pending moisture testing.</w:t>
      </w:r>
    </w:p>
    <w:p w14:paraId="6B179B46" w14:textId="77777777" w:rsidR="00A25F10" w:rsidRPr="00A83B9B" w:rsidRDefault="00A25F10"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 xml:space="preserve">2. </w:t>
      </w:r>
      <w:r w:rsidRPr="00A83B9B">
        <w:rPr>
          <w:rFonts w:ascii="Arial" w:hAnsi="Arial" w:cs="Arial"/>
          <w:sz w:val="20"/>
        </w:rPr>
        <w:tab/>
        <w:t xml:space="preserve">Concrete should have a flat rubbed finish, float or light steel trowel finish. Hard steel trowel finishes are not required or advisable. </w:t>
      </w:r>
    </w:p>
    <w:p w14:paraId="405BB71D" w14:textId="77777777" w:rsidR="003B070A" w:rsidRPr="00A83B9B" w:rsidRDefault="00A25F10"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3.</w:t>
      </w:r>
      <w:r w:rsidRPr="00A83B9B">
        <w:rPr>
          <w:rFonts w:ascii="Arial" w:hAnsi="Arial" w:cs="Arial"/>
          <w:sz w:val="20"/>
        </w:rPr>
        <w:tab/>
        <w:t>Sealers and or curing agents are not</w:t>
      </w:r>
      <w:r w:rsidR="003B070A" w:rsidRPr="00A83B9B">
        <w:rPr>
          <w:rFonts w:ascii="Arial" w:hAnsi="Arial" w:cs="Arial"/>
          <w:sz w:val="20"/>
        </w:rPr>
        <w:t xml:space="preserve"> to be used.</w:t>
      </w:r>
    </w:p>
    <w:p w14:paraId="47F337B9" w14:textId="2D795C47" w:rsidR="00555F0A" w:rsidRPr="00A83B9B" w:rsidRDefault="003B070A"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cs="Arial"/>
          <w:sz w:val="20"/>
        </w:rPr>
        <w:tab/>
      </w:r>
      <w:r w:rsidRPr="00A83B9B">
        <w:rPr>
          <w:rFonts w:ascii="Arial" w:hAnsi="Arial" w:cs="Arial"/>
          <w:sz w:val="20"/>
        </w:rPr>
        <w:tab/>
        <w:t>4.</w:t>
      </w:r>
      <w:r w:rsidRPr="00A83B9B">
        <w:rPr>
          <w:rFonts w:ascii="Arial" w:hAnsi="Arial" w:cs="Arial"/>
          <w:sz w:val="20"/>
        </w:rPr>
        <w:tab/>
      </w:r>
      <w:r w:rsidR="00A51CB0" w:rsidRPr="00A83B9B">
        <w:rPr>
          <w:rFonts w:ascii="Arial" w:hAnsi="Arial" w:cs="Arial"/>
          <w:sz w:val="20"/>
        </w:rPr>
        <w:t xml:space="preserve">All concrete </w:t>
      </w:r>
      <w:r w:rsidR="008E5034" w:rsidRPr="00A83B9B">
        <w:rPr>
          <w:rFonts w:ascii="Arial" w:hAnsi="Arial" w:cs="Arial"/>
          <w:sz w:val="20"/>
        </w:rPr>
        <w:t xml:space="preserve">surfaces that are on grade shall, should be constructed with a vapor barrier to protect against the effects of vapor transmission and the concerns with </w:t>
      </w:r>
      <w:r w:rsidR="00E569E9" w:rsidRPr="00A83B9B">
        <w:rPr>
          <w:rFonts w:ascii="Arial" w:hAnsi="Arial" w:cs="Arial"/>
          <w:sz w:val="20"/>
        </w:rPr>
        <w:t>delamination of the system.</w:t>
      </w:r>
      <w:r w:rsidR="00A25F10" w:rsidRPr="00A83B9B">
        <w:rPr>
          <w:rFonts w:ascii="Arial" w:hAnsi="Arial" w:cs="Arial"/>
          <w:sz w:val="20"/>
        </w:rPr>
        <w:tab/>
      </w:r>
      <w:r w:rsidR="00555F0A" w:rsidRPr="00A83B9B">
        <w:rPr>
          <w:rFonts w:ascii="Arial" w:hAnsi="Arial" w:cs="Arial"/>
          <w:sz w:val="20"/>
        </w:rPr>
        <w:tab/>
        <w:t xml:space="preserve"> </w:t>
      </w:r>
    </w:p>
    <w:p w14:paraId="4933177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318E408" w14:textId="31F3F15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767E6EB8" w14:textId="77777777" w:rsidR="00F36190" w:rsidRPr="00A83B9B" w:rsidRDefault="00F3619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CF0DB4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F18FA81"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2</w:t>
      </w:r>
      <w:r w:rsidRPr="00A83B9B">
        <w:rPr>
          <w:rFonts w:ascii="Arial" w:hAnsi="Arial"/>
          <w:b/>
          <w:sz w:val="20"/>
        </w:rPr>
        <w:tab/>
        <w:t>PRODUCTS</w:t>
      </w:r>
    </w:p>
    <w:p w14:paraId="4C4ED3D2"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720F888" w14:textId="2EC7A93C" w:rsidR="00062E60" w:rsidRPr="00A83B9B" w:rsidRDefault="008B02C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2.1</w:t>
      </w:r>
      <w:r w:rsidR="00062E60" w:rsidRPr="00A83B9B">
        <w:rPr>
          <w:rFonts w:ascii="Arial" w:hAnsi="Arial"/>
          <w:b/>
          <w:sz w:val="20"/>
        </w:rPr>
        <w:tab/>
      </w:r>
      <w:r w:rsidR="007724E2" w:rsidRPr="00A83B9B">
        <w:rPr>
          <w:rFonts w:ascii="Arial" w:hAnsi="Arial"/>
          <w:b/>
          <w:sz w:val="20"/>
        </w:rPr>
        <w:t>FLOORING</w:t>
      </w:r>
    </w:p>
    <w:p w14:paraId="16EB39B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91135A8" w14:textId="2E112C44"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r>
      <w:r w:rsidR="00D70550" w:rsidRPr="00A83B9B">
        <w:rPr>
          <w:rFonts w:ascii="Arial" w:hAnsi="Arial"/>
          <w:sz w:val="20"/>
        </w:rPr>
        <w:t xml:space="preserve">As a basis of design: </w:t>
      </w:r>
      <w:proofErr w:type="spellStart"/>
      <w:r w:rsidRPr="00A83B9B">
        <w:rPr>
          <w:rFonts w:ascii="Arial" w:hAnsi="Arial"/>
          <w:sz w:val="20"/>
        </w:rPr>
        <w:t>Westcoat</w:t>
      </w:r>
      <w:proofErr w:type="spellEnd"/>
      <w:r w:rsidRPr="00A83B9B">
        <w:rPr>
          <w:rFonts w:ascii="Arial" w:hAnsi="Arial"/>
          <w:sz w:val="20"/>
        </w:rPr>
        <w:t xml:space="preserve"> </w:t>
      </w:r>
      <w:r w:rsidR="00A45534" w:rsidRPr="00A83B9B">
        <w:rPr>
          <w:rFonts w:ascii="Arial" w:hAnsi="Arial"/>
          <w:sz w:val="20"/>
        </w:rPr>
        <w:t>Temper-Crete</w:t>
      </w:r>
      <w:r w:rsidR="006A2EC2" w:rsidRPr="00A83B9B">
        <w:rPr>
          <w:rFonts w:ascii="Arial" w:hAnsi="Arial"/>
          <w:sz w:val="20"/>
        </w:rPr>
        <w:t xml:space="preserve"> </w:t>
      </w:r>
      <w:r w:rsidR="00321F4D" w:rsidRPr="00780A5A">
        <w:rPr>
          <w:rFonts w:ascii="Arial" w:hAnsi="Arial"/>
          <w:color w:val="000000" w:themeColor="text1"/>
          <w:sz w:val="20"/>
        </w:rPr>
        <w:t>SL</w:t>
      </w:r>
      <w:r w:rsidR="00EF44C8" w:rsidRPr="00780A5A">
        <w:rPr>
          <w:rFonts w:ascii="Arial" w:hAnsi="Arial"/>
          <w:color w:val="000000" w:themeColor="text1"/>
          <w:sz w:val="20"/>
        </w:rPr>
        <w:t>C</w:t>
      </w:r>
      <w:r w:rsidR="00EF44C8" w:rsidRPr="00EF44C8">
        <w:rPr>
          <w:rFonts w:ascii="Arial" w:hAnsi="Arial"/>
          <w:color w:val="FF0000"/>
          <w:sz w:val="20"/>
        </w:rPr>
        <w:t xml:space="preserve"> </w:t>
      </w:r>
      <w:r w:rsidR="00A45534" w:rsidRPr="00A83B9B">
        <w:rPr>
          <w:rFonts w:ascii="Arial" w:hAnsi="Arial"/>
          <w:sz w:val="20"/>
        </w:rPr>
        <w:t>System, self-leveling urethane cement flooring system</w:t>
      </w:r>
      <w:r w:rsidR="00D70550" w:rsidRPr="00A83B9B">
        <w:rPr>
          <w:rFonts w:ascii="Arial" w:hAnsi="Arial"/>
          <w:sz w:val="20"/>
        </w:rPr>
        <w:t xml:space="preserve"> (no substitutions will be accepted).</w:t>
      </w:r>
    </w:p>
    <w:p w14:paraId="04702DFD" w14:textId="77777777" w:rsidR="00062E60" w:rsidRPr="00A83B9B" w:rsidRDefault="00062E60" w:rsidP="00073C69">
      <w:pPr>
        <w:widowControl/>
        <w:tabs>
          <w:tab w:val="left" w:pos="1440"/>
        </w:tabs>
        <w:ind w:right="-270"/>
        <w:rPr>
          <w:rFonts w:ascii="Arial" w:hAnsi="Arial" w:cs="Arial"/>
          <w:sz w:val="20"/>
        </w:rPr>
      </w:pPr>
    </w:p>
    <w:p w14:paraId="4EDAD9DB" w14:textId="213B1E3D" w:rsidR="00DF10E1" w:rsidRPr="00780A5A" w:rsidRDefault="00B363F5" w:rsidP="00B363F5">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780A5A">
        <w:rPr>
          <w:rFonts w:ascii="Arial" w:hAnsi="Arial"/>
          <w:color w:val="000000" w:themeColor="text1"/>
          <w:sz w:val="20"/>
        </w:rPr>
        <w:t>1.</w:t>
      </w:r>
      <w:r w:rsidRPr="00780A5A">
        <w:rPr>
          <w:rFonts w:ascii="Arial" w:hAnsi="Arial"/>
          <w:color w:val="000000" w:themeColor="text1"/>
          <w:sz w:val="20"/>
        </w:rPr>
        <w:tab/>
      </w:r>
      <w:r w:rsidR="00DF10E1" w:rsidRPr="00780A5A">
        <w:rPr>
          <w:rFonts w:ascii="Arial" w:hAnsi="Arial"/>
          <w:color w:val="000000" w:themeColor="text1"/>
          <w:sz w:val="20"/>
        </w:rPr>
        <w:t>System Materials:</w:t>
      </w:r>
    </w:p>
    <w:p w14:paraId="0517B90F" w14:textId="163173BE" w:rsidR="00DF10E1" w:rsidRPr="00780A5A" w:rsidRDefault="00B363F5"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780A5A">
        <w:rPr>
          <w:rFonts w:ascii="Arial" w:hAnsi="Arial"/>
          <w:color w:val="000000" w:themeColor="text1"/>
          <w:sz w:val="20"/>
        </w:rPr>
        <w:tab/>
        <w:t>a</w:t>
      </w:r>
      <w:r w:rsidR="00DF10E1" w:rsidRPr="00780A5A">
        <w:rPr>
          <w:rFonts w:ascii="Arial" w:hAnsi="Arial"/>
          <w:color w:val="000000" w:themeColor="text1"/>
          <w:sz w:val="20"/>
        </w:rPr>
        <w:t>.</w:t>
      </w:r>
      <w:r w:rsidR="00DF10E1" w:rsidRPr="00780A5A">
        <w:rPr>
          <w:rFonts w:ascii="Arial" w:hAnsi="Arial"/>
          <w:color w:val="000000" w:themeColor="text1"/>
          <w:sz w:val="20"/>
        </w:rPr>
        <w:tab/>
      </w:r>
      <w:r w:rsidR="008327E8" w:rsidRPr="00780A5A">
        <w:rPr>
          <w:rFonts w:ascii="Arial" w:hAnsi="Arial"/>
          <w:color w:val="000000" w:themeColor="text1"/>
          <w:sz w:val="20"/>
        </w:rPr>
        <w:t xml:space="preserve">Resin &amp; Hardener: </w:t>
      </w:r>
      <w:r w:rsidR="00DF10E1" w:rsidRPr="00780A5A">
        <w:rPr>
          <w:rFonts w:ascii="Arial" w:hAnsi="Arial"/>
          <w:color w:val="000000" w:themeColor="text1"/>
          <w:sz w:val="20"/>
        </w:rPr>
        <w:t>EC-24 Temper-Crete Urethane</w:t>
      </w:r>
    </w:p>
    <w:p w14:paraId="0E6AD894" w14:textId="3B5AA7F7" w:rsidR="00DF10E1" w:rsidRPr="00780A5A" w:rsidRDefault="00B363F5"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780A5A">
        <w:rPr>
          <w:rFonts w:ascii="Arial" w:hAnsi="Arial"/>
          <w:color w:val="000000" w:themeColor="text1"/>
          <w:sz w:val="20"/>
        </w:rPr>
        <w:tab/>
        <w:t>b</w:t>
      </w:r>
      <w:r w:rsidR="00DF10E1" w:rsidRPr="00780A5A">
        <w:rPr>
          <w:rFonts w:ascii="Arial" w:hAnsi="Arial"/>
          <w:color w:val="000000" w:themeColor="text1"/>
          <w:sz w:val="20"/>
        </w:rPr>
        <w:t>.</w:t>
      </w:r>
      <w:r w:rsidR="00DF10E1" w:rsidRPr="00780A5A">
        <w:rPr>
          <w:rFonts w:ascii="Arial" w:hAnsi="Arial"/>
          <w:color w:val="000000" w:themeColor="text1"/>
          <w:sz w:val="20"/>
        </w:rPr>
        <w:tab/>
      </w:r>
      <w:r w:rsidR="008327E8" w:rsidRPr="00780A5A">
        <w:rPr>
          <w:rFonts w:ascii="Arial" w:hAnsi="Arial"/>
          <w:color w:val="000000" w:themeColor="text1"/>
          <w:sz w:val="20"/>
        </w:rPr>
        <w:t xml:space="preserve">Cement: </w:t>
      </w:r>
      <w:r w:rsidR="00DF10E1" w:rsidRPr="00780A5A">
        <w:rPr>
          <w:rFonts w:ascii="Arial" w:hAnsi="Arial"/>
          <w:color w:val="000000" w:themeColor="text1"/>
          <w:sz w:val="20"/>
        </w:rPr>
        <w:t xml:space="preserve">TC-24 Temper-Crete </w:t>
      </w:r>
      <w:r w:rsidR="00A868FD" w:rsidRPr="00780A5A">
        <w:rPr>
          <w:rFonts w:ascii="Arial" w:hAnsi="Arial"/>
          <w:color w:val="000000" w:themeColor="text1"/>
          <w:sz w:val="20"/>
        </w:rPr>
        <w:t xml:space="preserve">SL </w:t>
      </w:r>
      <w:r w:rsidR="00DF10E1" w:rsidRPr="00780A5A">
        <w:rPr>
          <w:rFonts w:ascii="Arial" w:hAnsi="Arial"/>
          <w:color w:val="000000" w:themeColor="text1"/>
          <w:sz w:val="20"/>
        </w:rPr>
        <w:t>Cement</w:t>
      </w:r>
    </w:p>
    <w:p w14:paraId="38DF476F" w14:textId="4E95895F" w:rsidR="006A2EC2" w:rsidRPr="00780A5A"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780A5A">
        <w:rPr>
          <w:rFonts w:ascii="Arial" w:hAnsi="Arial"/>
          <w:color w:val="000000" w:themeColor="text1"/>
          <w:sz w:val="20"/>
        </w:rPr>
        <w:tab/>
        <w:t>d.</w:t>
      </w:r>
      <w:r w:rsidRPr="00780A5A">
        <w:rPr>
          <w:rFonts w:ascii="Arial" w:hAnsi="Arial"/>
          <w:color w:val="000000" w:themeColor="text1"/>
          <w:sz w:val="20"/>
        </w:rPr>
        <w:tab/>
        <w:t xml:space="preserve">Broadcasted Aggregate: </w:t>
      </w:r>
      <w:r w:rsidR="00C1351D" w:rsidRPr="00780A5A">
        <w:rPr>
          <w:rFonts w:ascii="Arial" w:hAnsi="Arial"/>
          <w:color w:val="000000" w:themeColor="text1"/>
          <w:sz w:val="20"/>
        </w:rPr>
        <w:t>TC-</w:t>
      </w:r>
      <w:r w:rsidR="00EF44C8" w:rsidRPr="00780A5A">
        <w:rPr>
          <w:rFonts w:ascii="Arial" w:hAnsi="Arial"/>
          <w:color w:val="000000" w:themeColor="text1"/>
          <w:sz w:val="20"/>
        </w:rPr>
        <w:t>60 Color Chips</w:t>
      </w:r>
    </w:p>
    <w:p w14:paraId="5C99163C" w14:textId="208615E5" w:rsidR="006A2EC2" w:rsidRPr="00780A5A"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780A5A">
        <w:rPr>
          <w:rFonts w:ascii="Arial" w:hAnsi="Arial"/>
          <w:color w:val="000000" w:themeColor="text1"/>
          <w:sz w:val="20"/>
        </w:rPr>
        <w:tab/>
        <w:t>e.</w:t>
      </w:r>
      <w:r w:rsidRPr="00780A5A">
        <w:rPr>
          <w:rFonts w:ascii="Arial" w:hAnsi="Arial"/>
          <w:color w:val="000000" w:themeColor="text1"/>
          <w:sz w:val="20"/>
        </w:rPr>
        <w:tab/>
      </w:r>
      <w:r w:rsidR="004902CB" w:rsidRPr="00780A5A">
        <w:rPr>
          <w:rFonts w:ascii="Arial" w:hAnsi="Arial"/>
          <w:color w:val="000000" w:themeColor="text1"/>
          <w:sz w:val="20"/>
        </w:rPr>
        <w:t>Epoxy Grout Coat</w:t>
      </w:r>
      <w:r w:rsidRPr="00780A5A">
        <w:rPr>
          <w:rFonts w:ascii="Arial" w:hAnsi="Arial"/>
          <w:color w:val="000000" w:themeColor="text1"/>
          <w:sz w:val="20"/>
        </w:rPr>
        <w:t>: EC-</w:t>
      </w:r>
      <w:r w:rsidR="004902CB" w:rsidRPr="00780A5A">
        <w:rPr>
          <w:rFonts w:ascii="Arial" w:hAnsi="Arial"/>
          <w:color w:val="000000" w:themeColor="text1"/>
          <w:sz w:val="20"/>
        </w:rPr>
        <w:t>36 100% Solids Epoxy &amp; CA-36 Epoxy Color Pack</w:t>
      </w:r>
    </w:p>
    <w:p w14:paraId="2A5AA31C" w14:textId="53934A35" w:rsidR="004902CB" w:rsidRPr="00780A5A" w:rsidRDefault="004902CB"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780A5A">
        <w:rPr>
          <w:rFonts w:ascii="Arial" w:hAnsi="Arial"/>
          <w:color w:val="000000" w:themeColor="text1"/>
          <w:sz w:val="20"/>
        </w:rPr>
        <w:tab/>
        <w:t>f.</w:t>
      </w:r>
      <w:r w:rsidRPr="00780A5A">
        <w:rPr>
          <w:rFonts w:ascii="Arial" w:hAnsi="Arial"/>
          <w:color w:val="000000" w:themeColor="text1"/>
          <w:sz w:val="20"/>
        </w:rPr>
        <w:tab/>
        <w:t>Polyurethane Topcoat: EC-95G Polyurethane Topcoat</w:t>
      </w:r>
    </w:p>
    <w:p w14:paraId="3AA68BC4" w14:textId="224CAB28" w:rsidR="006A2EC2" w:rsidRPr="00780A5A"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p>
    <w:p w14:paraId="724EE5E9" w14:textId="157A4973" w:rsidR="006A2EC2" w:rsidRPr="00780A5A"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780A5A">
        <w:rPr>
          <w:rFonts w:ascii="Arial" w:hAnsi="Arial"/>
          <w:color w:val="000000" w:themeColor="text1"/>
          <w:sz w:val="20"/>
        </w:rPr>
        <w:t>2.</w:t>
      </w:r>
      <w:r w:rsidRPr="00780A5A">
        <w:rPr>
          <w:rFonts w:ascii="Arial" w:hAnsi="Arial"/>
          <w:color w:val="000000" w:themeColor="text1"/>
          <w:sz w:val="20"/>
        </w:rPr>
        <w:tab/>
        <w:t>Optional Materials:</w:t>
      </w:r>
    </w:p>
    <w:p w14:paraId="0BAE49FF" w14:textId="77777777" w:rsidR="00E229DB" w:rsidRPr="00780A5A" w:rsidRDefault="006A2EC2"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780A5A">
        <w:rPr>
          <w:rFonts w:ascii="Arial" w:hAnsi="Arial"/>
          <w:color w:val="000000" w:themeColor="text1"/>
          <w:sz w:val="20"/>
        </w:rPr>
        <w:tab/>
      </w:r>
      <w:r w:rsidR="004902CB" w:rsidRPr="00780A5A">
        <w:rPr>
          <w:rFonts w:ascii="Arial" w:hAnsi="Arial"/>
          <w:color w:val="000000" w:themeColor="text1"/>
          <w:sz w:val="20"/>
        </w:rPr>
        <w:t>a</w:t>
      </w:r>
      <w:r w:rsidRPr="00780A5A">
        <w:rPr>
          <w:rFonts w:ascii="Arial" w:hAnsi="Arial"/>
          <w:color w:val="000000" w:themeColor="text1"/>
          <w:sz w:val="20"/>
        </w:rPr>
        <w:t>.</w:t>
      </w:r>
      <w:r w:rsidRPr="00780A5A">
        <w:rPr>
          <w:rFonts w:ascii="Arial" w:hAnsi="Arial"/>
          <w:color w:val="000000" w:themeColor="text1"/>
          <w:sz w:val="20"/>
        </w:rPr>
        <w:tab/>
        <w:t xml:space="preserve">Topcoats: </w:t>
      </w:r>
    </w:p>
    <w:p w14:paraId="397A363C" w14:textId="3972962D" w:rsidR="00E229DB" w:rsidRPr="00780A5A" w:rsidRDefault="00E229DB" w:rsidP="005C5D88">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780A5A">
        <w:rPr>
          <w:rFonts w:ascii="Arial" w:hAnsi="Arial"/>
          <w:color w:val="000000" w:themeColor="text1"/>
          <w:sz w:val="20"/>
        </w:rPr>
        <w:tab/>
      </w:r>
      <w:r w:rsidRPr="00780A5A">
        <w:rPr>
          <w:rFonts w:ascii="Arial" w:hAnsi="Arial"/>
          <w:color w:val="000000" w:themeColor="text1"/>
          <w:sz w:val="20"/>
        </w:rPr>
        <w:tab/>
      </w:r>
      <w:r w:rsidR="005C5D88" w:rsidRPr="00780A5A">
        <w:rPr>
          <w:rFonts w:ascii="Arial" w:hAnsi="Arial"/>
          <w:color w:val="000000" w:themeColor="text1"/>
          <w:sz w:val="20"/>
        </w:rPr>
        <w:t>•</w:t>
      </w:r>
      <w:r w:rsidR="00780A5A">
        <w:rPr>
          <w:rFonts w:ascii="Arial" w:hAnsi="Arial"/>
          <w:color w:val="000000" w:themeColor="text1"/>
          <w:sz w:val="20"/>
        </w:rPr>
        <w:t xml:space="preserve"> </w:t>
      </w:r>
      <w:r w:rsidR="005C5D88" w:rsidRPr="00780A5A">
        <w:rPr>
          <w:rFonts w:ascii="Arial" w:hAnsi="Arial"/>
          <w:color w:val="000000" w:themeColor="text1"/>
          <w:sz w:val="20"/>
        </w:rPr>
        <w:t>EC-32 Epoxy Topcoat may be used in lieu of EC-36.</w:t>
      </w:r>
    </w:p>
    <w:p w14:paraId="15BB8C33" w14:textId="2A62FCCB" w:rsidR="00E229DB" w:rsidRPr="00780A5A" w:rsidRDefault="00E229DB"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780A5A">
        <w:rPr>
          <w:rFonts w:ascii="Arial" w:hAnsi="Arial"/>
          <w:color w:val="000000" w:themeColor="text1"/>
          <w:sz w:val="20"/>
        </w:rPr>
        <w:tab/>
      </w:r>
      <w:r w:rsidRPr="00780A5A">
        <w:rPr>
          <w:rFonts w:ascii="Arial" w:hAnsi="Arial"/>
          <w:color w:val="000000" w:themeColor="text1"/>
          <w:sz w:val="20"/>
        </w:rPr>
        <w:tab/>
        <w:t xml:space="preserve">• EC-40 Antimicrobial Epoxy may be used over the </w:t>
      </w:r>
      <w:r w:rsidR="00780A5A">
        <w:rPr>
          <w:rFonts w:ascii="Arial" w:hAnsi="Arial"/>
          <w:color w:val="000000" w:themeColor="text1"/>
          <w:sz w:val="20"/>
        </w:rPr>
        <w:t>TC-60 Color Chips</w:t>
      </w:r>
      <w:r w:rsidR="00780A5A" w:rsidRPr="00780A5A">
        <w:rPr>
          <w:rFonts w:ascii="Arial" w:hAnsi="Arial"/>
          <w:color w:val="000000" w:themeColor="text1"/>
          <w:sz w:val="20"/>
        </w:rPr>
        <w:t xml:space="preserve"> </w:t>
      </w:r>
      <w:r w:rsidRPr="00780A5A">
        <w:rPr>
          <w:rFonts w:ascii="Arial" w:hAnsi="Arial"/>
          <w:color w:val="000000" w:themeColor="text1"/>
          <w:sz w:val="20"/>
        </w:rPr>
        <w:t xml:space="preserve">broadcast, in lieu of the EC-36 and EC-95, when an antimicrobial, 100% solids epoxy is required. </w:t>
      </w:r>
    </w:p>
    <w:p w14:paraId="1EBB0E2F" w14:textId="44FD0340" w:rsidR="00E229DB" w:rsidRPr="00780A5A" w:rsidRDefault="00E229DB"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780A5A">
        <w:rPr>
          <w:rFonts w:ascii="Arial" w:hAnsi="Arial"/>
          <w:color w:val="000000" w:themeColor="text1"/>
          <w:sz w:val="20"/>
        </w:rPr>
        <w:tab/>
      </w:r>
      <w:r w:rsidRPr="00780A5A">
        <w:rPr>
          <w:rFonts w:ascii="Arial" w:hAnsi="Arial"/>
          <w:color w:val="000000" w:themeColor="text1"/>
          <w:sz w:val="20"/>
        </w:rPr>
        <w:tab/>
        <w:t xml:space="preserve">• EC-50 </w:t>
      </w:r>
      <w:proofErr w:type="spellStart"/>
      <w:r w:rsidRPr="00780A5A">
        <w:rPr>
          <w:rFonts w:ascii="Arial" w:hAnsi="Arial"/>
          <w:color w:val="000000" w:themeColor="text1"/>
          <w:sz w:val="20"/>
        </w:rPr>
        <w:t>Novolac</w:t>
      </w:r>
      <w:proofErr w:type="spellEnd"/>
      <w:r w:rsidRPr="00780A5A">
        <w:rPr>
          <w:rFonts w:ascii="Arial" w:hAnsi="Arial"/>
          <w:color w:val="000000" w:themeColor="text1"/>
          <w:sz w:val="20"/>
        </w:rPr>
        <w:t xml:space="preserve"> may be used over the </w:t>
      </w:r>
      <w:r w:rsidR="00780A5A">
        <w:rPr>
          <w:rFonts w:ascii="Arial" w:hAnsi="Arial"/>
          <w:color w:val="000000" w:themeColor="text1"/>
          <w:sz w:val="20"/>
        </w:rPr>
        <w:t>TC-60 Color Chips</w:t>
      </w:r>
      <w:r w:rsidR="00780A5A" w:rsidRPr="00780A5A">
        <w:rPr>
          <w:rFonts w:ascii="Arial" w:hAnsi="Arial"/>
          <w:color w:val="000000" w:themeColor="text1"/>
          <w:sz w:val="20"/>
        </w:rPr>
        <w:t xml:space="preserve"> </w:t>
      </w:r>
      <w:r w:rsidRPr="00780A5A">
        <w:rPr>
          <w:rFonts w:ascii="Arial" w:hAnsi="Arial"/>
          <w:color w:val="000000" w:themeColor="text1"/>
          <w:sz w:val="20"/>
        </w:rPr>
        <w:t>broadcast, in lieu of EC-36 and EC-95, when extreme chemical exposure is a concern.</w:t>
      </w:r>
    </w:p>
    <w:p w14:paraId="07C5777A" w14:textId="5ECA38A2" w:rsidR="00E229DB" w:rsidRPr="00780A5A" w:rsidRDefault="00E229DB"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780A5A">
        <w:rPr>
          <w:rFonts w:ascii="Arial" w:hAnsi="Arial"/>
          <w:color w:val="000000" w:themeColor="text1"/>
          <w:sz w:val="20"/>
        </w:rPr>
        <w:tab/>
      </w:r>
      <w:r w:rsidRPr="00780A5A">
        <w:rPr>
          <w:rFonts w:ascii="Arial" w:hAnsi="Arial"/>
          <w:color w:val="000000" w:themeColor="text1"/>
          <w:sz w:val="20"/>
        </w:rPr>
        <w:tab/>
        <w:t xml:space="preserve">• EC-102 </w:t>
      </w:r>
      <w:proofErr w:type="spellStart"/>
      <w:r w:rsidRPr="00780A5A">
        <w:rPr>
          <w:rFonts w:ascii="Arial" w:hAnsi="Arial"/>
          <w:color w:val="000000" w:themeColor="text1"/>
          <w:sz w:val="20"/>
        </w:rPr>
        <w:t>Polyaspartic</w:t>
      </w:r>
      <w:proofErr w:type="spellEnd"/>
      <w:r w:rsidRPr="00780A5A">
        <w:rPr>
          <w:rFonts w:ascii="Arial" w:hAnsi="Arial"/>
          <w:color w:val="000000" w:themeColor="text1"/>
          <w:sz w:val="20"/>
        </w:rPr>
        <w:t xml:space="preserve"> may be used over the </w:t>
      </w:r>
      <w:r w:rsidR="00780A5A">
        <w:rPr>
          <w:rFonts w:ascii="Arial" w:hAnsi="Arial"/>
          <w:color w:val="000000" w:themeColor="text1"/>
          <w:sz w:val="20"/>
        </w:rPr>
        <w:t>TC-60 Color Chips</w:t>
      </w:r>
      <w:r w:rsidRPr="00780A5A">
        <w:rPr>
          <w:rFonts w:ascii="Arial" w:hAnsi="Arial"/>
          <w:color w:val="000000" w:themeColor="text1"/>
          <w:sz w:val="20"/>
        </w:rPr>
        <w:t xml:space="preserve"> broadcast, in lieu of EC-36 and EC-95, when a fast-drying </w:t>
      </w:r>
      <w:proofErr w:type="spellStart"/>
      <w:r w:rsidRPr="00780A5A">
        <w:rPr>
          <w:rFonts w:ascii="Arial" w:hAnsi="Arial"/>
          <w:color w:val="000000" w:themeColor="text1"/>
          <w:sz w:val="20"/>
        </w:rPr>
        <w:t>polyaspartic</w:t>
      </w:r>
      <w:proofErr w:type="spellEnd"/>
      <w:r w:rsidRPr="00780A5A">
        <w:rPr>
          <w:rFonts w:ascii="Arial" w:hAnsi="Arial"/>
          <w:color w:val="000000" w:themeColor="text1"/>
          <w:sz w:val="20"/>
        </w:rPr>
        <w:t xml:space="preserve"> </w:t>
      </w:r>
      <w:r w:rsidR="006158F9" w:rsidRPr="00780A5A">
        <w:rPr>
          <w:rFonts w:ascii="Arial" w:hAnsi="Arial"/>
          <w:color w:val="000000" w:themeColor="text1"/>
          <w:sz w:val="20"/>
        </w:rPr>
        <w:t xml:space="preserve">finish is required. </w:t>
      </w:r>
    </w:p>
    <w:p w14:paraId="43CDB9EB" w14:textId="77777777" w:rsidR="00C1351D" w:rsidRPr="00780A5A" w:rsidRDefault="00C1351D"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p>
    <w:p w14:paraId="795F0B3E" w14:textId="5B57D6FA" w:rsidR="00C1351D" w:rsidRPr="00780A5A" w:rsidRDefault="00C1351D" w:rsidP="00C1351D">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780A5A">
        <w:rPr>
          <w:rFonts w:ascii="Arial" w:hAnsi="Arial"/>
          <w:color w:val="000000" w:themeColor="text1"/>
          <w:sz w:val="20"/>
        </w:rPr>
        <w:tab/>
        <w:t>b.</w:t>
      </w:r>
      <w:r w:rsidRPr="00780A5A">
        <w:rPr>
          <w:rFonts w:ascii="Arial" w:hAnsi="Arial"/>
          <w:color w:val="000000" w:themeColor="text1"/>
          <w:sz w:val="20"/>
        </w:rPr>
        <w:tab/>
        <w:t xml:space="preserve">Skid Resistance </w:t>
      </w:r>
    </w:p>
    <w:p w14:paraId="4E3F40F5" w14:textId="77777777" w:rsidR="00C1351D" w:rsidRPr="00780A5A" w:rsidRDefault="00C1351D" w:rsidP="00C1351D">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780A5A">
        <w:rPr>
          <w:rFonts w:ascii="Arial" w:hAnsi="Arial"/>
          <w:color w:val="000000" w:themeColor="text1"/>
          <w:sz w:val="20"/>
        </w:rPr>
        <w:tab/>
      </w:r>
      <w:r w:rsidRPr="00780A5A">
        <w:rPr>
          <w:rFonts w:ascii="Arial" w:hAnsi="Arial"/>
          <w:color w:val="000000" w:themeColor="text1"/>
          <w:sz w:val="20"/>
        </w:rPr>
        <w:tab/>
        <w:t>• CA-33 Aluminum Oxide can be used for skid resistance in heavy traffic areas.</w:t>
      </w:r>
    </w:p>
    <w:p w14:paraId="7DFBCC9A" w14:textId="3FE52343" w:rsidR="008327E8" w:rsidRPr="00F51B3B" w:rsidRDefault="008327E8" w:rsidP="00F51B3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8612363" w14:textId="77777777" w:rsidR="008327E8" w:rsidRPr="00A83B9B" w:rsidRDefault="008327E8" w:rsidP="008327E8">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360"/>
        <w:rPr>
          <w:rFonts w:ascii="Arial" w:hAnsi="Arial"/>
          <w:sz w:val="20"/>
        </w:rPr>
      </w:pPr>
    </w:p>
    <w:p w14:paraId="5197635B" w14:textId="07256BE8"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2.2</w:t>
      </w:r>
      <w:r w:rsidRPr="00A83B9B">
        <w:rPr>
          <w:rFonts w:ascii="Arial" w:hAnsi="Arial"/>
          <w:b/>
          <w:sz w:val="20"/>
        </w:rPr>
        <w:tab/>
        <w:t>MANUFACTURERS</w:t>
      </w:r>
    </w:p>
    <w:p w14:paraId="37CB8475" w14:textId="77777777"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5A553A6" w14:textId="1BF4F336"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t xml:space="preserve">Approved manufacturer: </w:t>
      </w:r>
      <w:proofErr w:type="spellStart"/>
      <w:r w:rsidRPr="00A83B9B">
        <w:rPr>
          <w:rFonts w:ascii="Arial" w:hAnsi="Arial"/>
          <w:sz w:val="20"/>
        </w:rPr>
        <w:t>Westcoat</w:t>
      </w:r>
      <w:proofErr w:type="spellEnd"/>
      <w:r w:rsidRPr="00A83B9B">
        <w:rPr>
          <w:rFonts w:ascii="Arial" w:hAnsi="Arial"/>
          <w:sz w:val="20"/>
        </w:rPr>
        <w:t xml:space="preserve"> Specialty Coatings; 4007 Lockridge Street, San Diego, CA 92102. Telephone 800-250-4519. Fax 619-262-8606. Website: </w:t>
      </w:r>
      <w:hyperlink r:id="rId11" w:history="1">
        <w:r w:rsidRPr="00A83B9B">
          <w:rPr>
            <w:rStyle w:val="Hyperlink"/>
            <w:rFonts w:ascii="Arial" w:hAnsi="Arial"/>
            <w:sz w:val="20"/>
          </w:rPr>
          <w:t>www.westcoat.com</w:t>
        </w:r>
      </w:hyperlink>
      <w:r w:rsidRPr="00A83B9B">
        <w:rPr>
          <w:rFonts w:ascii="Arial" w:hAnsi="Arial"/>
          <w:sz w:val="20"/>
        </w:rPr>
        <w:t>.</w:t>
      </w:r>
    </w:p>
    <w:p w14:paraId="7C77C0C5" w14:textId="77777777"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42021BB" w14:textId="509F49B9"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b/>
          <w:sz w:val="20"/>
        </w:rPr>
      </w:pPr>
      <w:r w:rsidRPr="00A83B9B">
        <w:rPr>
          <w:rFonts w:ascii="Arial" w:hAnsi="Arial"/>
          <w:b/>
          <w:sz w:val="20"/>
        </w:rPr>
        <w:t>2.3</w:t>
      </w:r>
      <w:r w:rsidRPr="00A83B9B">
        <w:rPr>
          <w:rFonts w:ascii="Arial" w:hAnsi="Arial"/>
          <w:b/>
          <w:sz w:val="20"/>
        </w:rPr>
        <w:tab/>
        <w:t>PRODUCT REQUIREMENTS</w:t>
      </w:r>
    </w:p>
    <w:p w14:paraId="45E07DB3" w14:textId="09DC0C49" w:rsidR="00DF10E1" w:rsidRPr="00A83B9B" w:rsidRDefault="00DF10E1" w:rsidP="00712AB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1ABA91F" w14:textId="6632CC9D" w:rsidR="006A52B4" w:rsidRPr="003516A9" w:rsidRDefault="00062E60" w:rsidP="006A52B4">
      <w:pPr>
        <w:pStyle w:val="ListParagraph"/>
        <w:widowControl/>
        <w:numPr>
          <w:ilvl w:val="0"/>
          <w:numId w:val="16"/>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 xml:space="preserve">Temper-Crete </w:t>
      </w:r>
      <w:r w:rsidR="00B5000C" w:rsidRPr="003516A9">
        <w:rPr>
          <w:rFonts w:ascii="Arial" w:hAnsi="Arial"/>
          <w:color w:val="000000" w:themeColor="text1"/>
          <w:sz w:val="20"/>
        </w:rPr>
        <w:t>System</w:t>
      </w:r>
    </w:p>
    <w:p w14:paraId="372807F0" w14:textId="0D351D83" w:rsidR="00073C69" w:rsidRPr="003516A9"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Adhesion to Concrete: ASTM D4541, concrete fails.</w:t>
      </w:r>
    </w:p>
    <w:p w14:paraId="5C10D7D6" w14:textId="75E92C58" w:rsidR="00073C69" w:rsidRPr="003516A9"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Compressive Strength</w:t>
      </w:r>
      <w:r w:rsidR="00A560CF" w:rsidRPr="003516A9">
        <w:rPr>
          <w:rFonts w:ascii="Arial" w:hAnsi="Arial"/>
          <w:color w:val="000000" w:themeColor="text1"/>
          <w:sz w:val="20"/>
        </w:rPr>
        <w:t>:</w:t>
      </w:r>
      <w:r w:rsidRPr="003516A9">
        <w:rPr>
          <w:rFonts w:ascii="Arial" w:hAnsi="Arial"/>
          <w:color w:val="000000" w:themeColor="text1"/>
          <w:sz w:val="20"/>
        </w:rPr>
        <w:t xml:space="preserve"> ASTM C-579, </w:t>
      </w:r>
      <w:r w:rsidR="0043037C" w:rsidRPr="003516A9">
        <w:rPr>
          <w:rFonts w:ascii="Arial" w:hAnsi="Arial"/>
          <w:color w:val="000000" w:themeColor="text1"/>
          <w:sz w:val="20"/>
        </w:rPr>
        <w:t>11,200</w:t>
      </w:r>
      <w:r w:rsidRPr="003516A9">
        <w:rPr>
          <w:rFonts w:ascii="Arial" w:hAnsi="Arial"/>
          <w:color w:val="000000" w:themeColor="text1"/>
          <w:sz w:val="20"/>
        </w:rPr>
        <w:t xml:space="preserve"> psi.</w:t>
      </w:r>
    </w:p>
    <w:p w14:paraId="49B9EC3A" w14:textId="3B76B890" w:rsidR="00073C69" w:rsidRPr="003516A9"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 xml:space="preserve">Tensile </w:t>
      </w:r>
      <w:r w:rsidR="00A560CF" w:rsidRPr="003516A9">
        <w:rPr>
          <w:rFonts w:ascii="Arial" w:hAnsi="Arial"/>
          <w:color w:val="000000" w:themeColor="text1"/>
          <w:sz w:val="20"/>
        </w:rPr>
        <w:t xml:space="preserve">Strength: ASTM C-307, </w:t>
      </w:r>
      <w:r w:rsidR="0043037C" w:rsidRPr="003516A9">
        <w:rPr>
          <w:rFonts w:ascii="Arial" w:hAnsi="Arial"/>
          <w:color w:val="000000" w:themeColor="text1"/>
          <w:sz w:val="20"/>
        </w:rPr>
        <w:t>3,100</w:t>
      </w:r>
      <w:r w:rsidR="00A560CF" w:rsidRPr="003516A9">
        <w:rPr>
          <w:rFonts w:ascii="Arial" w:hAnsi="Arial"/>
          <w:color w:val="000000" w:themeColor="text1"/>
          <w:sz w:val="20"/>
        </w:rPr>
        <w:t xml:space="preserve"> psi.</w:t>
      </w:r>
    </w:p>
    <w:p w14:paraId="6F98F2B7" w14:textId="1A501F66" w:rsidR="00A560CF" w:rsidRPr="003516A9" w:rsidRDefault="00A560CF"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Flexural Strength</w:t>
      </w:r>
      <w:r w:rsidR="00573C4E" w:rsidRPr="003516A9">
        <w:rPr>
          <w:rFonts w:ascii="Arial" w:hAnsi="Arial"/>
          <w:color w:val="000000" w:themeColor="text1"/>
          <w:sz w:val="20"/>
        </w:rPr>
        <w:t>:</w:t>
      </w:r>
      <w:r w:rsidRPr="003516A9">
        <w:rPr>
          <w:rFonts w:ascii="Arial" w:hAnsi="Arial"/>
          <w:color w:val="000000" w:themeColor="text1"/>
          <w:sz w:val="20"/>
        </w:rPr>
        <w:t xml:space="preserve"> ASTM C-580, </w:t>
      </w:r>
      <w:r w:rsidR="0043037C" w:rsidRPr="003516A9">
        <w:rPr>
          <w:rFonts w:ascii="Arial" w:hAnsi="Arial"/>
          <w:color w:val="000000" w:themeColor="text1"/>
          <w:sz w:val="20"/>
        </w:rPr>
        <w:t>6,100</w:t>
      </w:r>
      <w:r w:rsidRPr="003516A9">
        <w:rPr>
          <w:rFonts w:ascii="Arial" w:hAnsi="Arial"/>
          <w:color w:val="000000" w:themeColor="text1"/>
          <w:sz w:val="20"/>
        </w:rPr>
        <w:t xml:space="preserve"> psi.</w:t>
      </w:r>
    </w:p>
    <w:p w14:paraId="21288050" w14:textId="664B0162" w:rsidR="00A560CF" w:rsidRPr="003516A9" w:rsidRDefault="00A560CF"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Impact Resistance</w:t>
      </w:r>
      <w:r w:rsidR="00573C4E" w:rsidRPr="003516A9">
        <w:rPr>
          <w:rFonts w:ascii="Arial" w:hAnsi="Arial"/>
          <w:color w:val="000000" w:themeColor="text1"/>
          <w:sz w:val="20"/>
        </w:rPr>
        <w:t>:</w:t>
      </w:r>
      <w:r w:rsidRPr="003516A9">
        <w:rPr>
          <w:rFonts w:ascii="Arial" w:hAnsi="Arial"/>
          <w:color w:val="000000" w:themeColor="text1"/>
          <w:sz w:val="20"/>
        </w:rPr>
        <w:t xml:space="preserve"> ASTM D-2794, </w:t>
      </w:r>
      <w:r w:rsidR="00573C4E" w:rsidRPr="003516A9">
        <w:rPr>
          <w:rFonts w:ascii="Arial" w:hAnsi="Arial"/>
          <w:color w:val="000000" w:themeColor="text1"/>
          <w:sz w:val="20"/>
        </w:rPr>
        <w:t>&gt;160 in/lbs.</w:t>
      </w:r>
    </w:p>
    <w:p w14:paraId="4DA5B9A6" w14:textId="5028AB8D" w:rsidR="00573C4E" w:rsidRPr="003516A9"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 xml:space="preserve">Hardness: ASTM D-2240, Shore D, </w:t>
      </w:r>
      <w:r w:rsidR="0043037C" w:rsidRPr="003516A9">
        <w:rPr>
          <w:rFonts w:ascii="Arial" w:hAnsi="Arial"/>
          <w:color w:val="000000" w:themeColor="text1"/>
          <w:sz w:val="20"/>
        </w:rPr>
        <w:t>84</w:t>
      </w:r>
      <w:r w:rsidRPr="003516A9">
        <w:rPr>
          <w:rFonts w:ascii="Arial" w:hAnsi="Arial"/>
          <w:color w:val="000000" w:themeColor="text1"/>
          <w:sz w:val="20"/>
        </w:rPr>
        <w:t>.</w:t>
      </w:r>
    </w:p>
    <w:p w14:paraId="193AD75E" w14:textId="5230A86B" w:rsidR="00573C4E" w:rsidRPr="003516A9"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Flammability: ASTM E-648, Class I.</w:t>
      </w:r>
    </w:p>
    <w:p w14:paraId="7D381444" w14:textId="0B596B51" w:rsidR="00573C4E" w:rsidRPr="003516A9" w:rsidRDefault="00573C4E" w:rsidP="0043037C">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Water Absorption: ASTM C-413, &lt;0.1%.</w:t>
      </w:r>
    </w:p>
    <w:p w14:paraId="07CCB6EE" w14:textId="06FFD448" w:rsidR="00573C4E" w:rsidRPr="003516A9"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Ab</w:t>
      </w:r>
      <w:r w:rsidR="003121AB" w:rsidRPr="003516A9">
        <w:rPr>
          <w:rFonts w:ascii="Arial" w:hAnsi="Arial"/>
          <w:color w:val="000000" w:themeColor="text1"/>
          <w:sz w:val="20"/>
        </w:rPr>
        <w:t xml:space="preserve">rasion Resistance: ASTM D-4060, </w:t>
      </w:r>
      <w:r w:rsidR="0043037C" w:rsidRPr="003516A9">
        <w:rPr>
          <w:rFonts w:ascii="Arial" w:hAnsi="Arial"/>
          <w:color w:val="000000" w:themeColor="text1"/>
          <w:sz w:val="20"/>
        </w:rPr>
        <w:t>34</w:t>
      </w:r>
      <w:r w:rsidR="003121AB" w:rsidRPr="003516A9">
        <w:rPr>
          <w:rFonts w:ascii="Arial" w:hAnsi="Arial"/>
          <w:color w:val="000000" w:themeColor="text1"/>
          <w:sz w:val="20"/>
        </w:rPr>
        <w:t xml:space="preserve"> </w:t>
      </w:r>
      <w:r w:rsidR="0043037C" w:rsidRPr="003516A9">
        <w:rPr>
          <w:rFonts w:ascii="Arial" w:hAnsi="Arial"/>
          <w:color w:val="000000" w:themeColor="text1"/>
          <w:sz w:val="20"/>
        </w:rPr>
        <w:t>mg</w:t>
      </w:r>
      <w:r w:rsidR="003121AB" w:rsidRPr="003516A9">
        <w:rPr>
          <w:rFonts w:ascii="Arial" w:hAnsi="Arial"/>
          <w:color w:val="000000" w:themeColor="text1"/>
          <w:sz w:val="20"/>
        </w:rPr>
        <w:t xml:space="preserve"> loss.</w:t>
      </w:r>
    </w:p>
    <w:p w14:paraId="290695A7" w14:textId="180E7AE0" w:rsidR="003121AB" w:rsidRPr="003516A9" w:rsidRDefault="003121AB"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Resistance to Fungi Growth: ASTM G21, Rated 0 (no growth).</w:t>
      </w:r>
    </w:p>
    <w:p w14:paraId="23FA3ACA" w14:textId="7E8C9606" w:rsidR="003121AB" w:rsidRPr="003516A9" w:rsidRDefault="003121AB"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Resistance to Mold Growth: ASTM D-3273, Rated 10 (highest resistance).</w:t>
      </w:r>
    </w:p>
    <w:p w14:paraId="4B732DBF" w14:textId="77777777" w:rsidR="00062E60" w:rsidRPr="00A83B9B" w:rsidRDefault="00062E60" w:rsidP="000D252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CAED274"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3</w:t>
      </w:r>
      <w:r w:rsidRPr="00A83B9B">
        <w:rPr>
          <w:rFonts w:ascii="Arial" w:hAnsi="Arial"/>
          <w:b/>
          <w:sz w:val="20"/>
        </w:rPr>
        <w:tab/>
        <w:t>EXECUTION</w:t>
      </w:r>
    </w:p>
    <w:p w14:paraId="79CC77D1"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1D784D" w14:textId="18D9BDCC" w:rsidR="00062E60" w:rsidRPr="00A83B9B" w:rsidRDefault="000D2522"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062E60" w:rsidRPr="00A83B9B">
        <w:rPr>
          <w:rFonts w:ascii="Arial" w:hAnsi="Arial"/>
          <w:b/>
          <w:sz w:val="20"/>
        </w:rPr>
        <w:t>1</w:t>
      </w:r>
      <w:r w:rsidR="00062E60" w:rsidRPr="00A83B9B">
        <w:rPr>
          <w:rFonts w:ascii="Arial" w:hAnsi="Arial"/>
          <w:b/>
          <w:sz w:val="20"/>
        </w:rPr>
        <w:tab/>
        <w:t>EXAMINATION</w:t>
      </w:r>
    </w:p>
    <w:p w14:paraId="699CE0A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2649B0D"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 xml:space="preserve">A. </w:t>
      </w:r>
      <w:r w:rsidRPr="00A83B9B">
        <w:rPr>
          <w:rFonts w:ascii="Arial" w:hAnsi="Arial"/>
          <w:sz w:val="20"/>
        </w:rPr>
        <w:tab/>
        <w:t>Verification of Conditions.</w:t>
      </w:r>
    </w:p>
    <w:p w14:paraId="289D16C5" w14:textId="2E5CBD72"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1.</w:t>
      </w:r>
      <w:r w:rsidRPr="00A83B9B">
        <w:rPr>
          <w:rFonts w:ascii="Arial" w:hAnsi="Arial"/>
          <w:sz w:val="20"/>
        </w:rPr>
        <w:tab/>
        <w:t xml:space="preserve">Inspect all surfaces to receive </w:t>
      </w:r>
      <w:r w:rsidR="007935BD" w:rsidRPr="00A83B9B">
        <w:rPr>
          <w:rFonts w:ascii="Arial" w:hAnsi="Arial"/>
          <w:sz w:val="20"/>
        </w:rPr>
        <w:t>urethane cement</w:t>
      </w:r>
      <w:r w:rsidRPr="00A83B9B">
        <w:rPr>
          <w:rFonts w:ascii="Arial" w:hAnsi="Arial"/>
          <w:sz w:val="20"/>
        </w:rPr>
        <w:t xml:space="preserve"> flooring. Verify that surfaces are dry, clean, and free of contaminates that would prevent </w:t>
      </w:r>
      <w:r w:rsidR="000D2522" w:rsidRPr="00A83B9B">
        <w:rPr>
          <w:rFonts w:ascii="Arial" w:hAnsi="Arial"/>
          <w:sz w:val="20"/>
        </w:rPr>
        <w:t>Temper-Crete</w:t>
      </w:r>
      <w:r w:rsidRPr="00A83B9B">
        <w:rPr>
          <w:rFonts w:ascii="Arial" w:hAnsi="Arial"/>
          <w:sz w:val="20"/>
        </w:rPr>
        <w:t xml:space="preserve"> from properly adhering to the surface</w:t>
      </w:r>
      <w:r w:rsidR="007935BD" w:rsidRPr="00A83B9B">
        <w:rPr>
          <w:rFonts w:ascii="Arial" w:hAnsi="Arial"/>
          <w:sz w:val="20"/>
        </w:rPr>
        <w:t xml:space="preserve"> and that the substrate is satisfactory for installation and complies with requirements specified.</w:t>
      </w:r>
    </w:p>
    <w:p w14:paraId="2D7F3D4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2.</w:t>
      </w:r>
      <w:r w:rsidRPr="00A83B9B">
        <w:rPr>
          <w:rFonts w:ascii="Arial" w:hAnsi="Arial"/>
          <w:sz w:val="20"/>
        </w:rPr>
        <w:tab/>
        <w:t>Conduct calcium chloride testing according to ASTM F1869.</w:t>
      </w:r>
    </w:p>
    <w:p w14:paraId="185C9BCA" w14:textId="77777777" w:rsidR="00606598"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3.</w:t>
      </w:r>
      <w:r w:rsidRPr="00A83B9B">
        <w:rPr>
          <w:rFonts w:ascii="Arial" w:hAnsi="Arial"/>
          <w:sz w:val="20"/>
        </w:rPr>
        <w:tab/>
      </w:r>
      <w:r w:rsidR="00606598" w:rsidRPr="0042794F">
        <w:rPr>
          <w:rFonts w:ascii="Arial" w:hAnsi="Arial"/>
          <w:sz w:val="20"/>
        </w:rPr>
        <w:t>Conduct surface profile inspection according to ICRI Technical Guideline No.03732.</w:t>
      </w:r>
    </w:p>
    <w:p w14:paraId="03633871" w14:textId="49B0A2A6"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4.</w:t>
      </w:r>
      <w:r w:rsidR="00567CDD" w:rsidRPr="00A83B9B">
        <w:rPr>
          <w:rFonts w:ascii="Arial" w:hAnsi="Arial"/>
          <w:sz w:val="20"/>
        </w:rPr>
        <w:tab/>
      </w:r>
      <w:r w:rsidRPr="00A83B9B">
        <w:rPr>
          <w:rFonts w:ascii="Arial" w:hAnsi="Arial"/>
          <w:sz w:val="20"/>
        </w:rPr>
        <w:t>Before s</w:t>
      </w:r>
      <w:r w:rsidR="00DA7F32" w:rsidRPr="00A83B9B">
        <w:rPr>
          <w:rFonts w:ascii="Arial" w:hAnsi="Arial"/>
          <w:sz w:val="20"/>
        </w:rPr>
        <w:t>tarting work</w:t>
      </w:r>
      <w:r w:rsidR="00123742" w:rsidRPr="00A83B9B">
        <w:rPr>
          <w:rFonts w:ascii="Arial" w:hAnsi="Arial"/>
          <w:sz w:val="20"/>
        </w:rPr>
        <w:t xml:space="preserve"> </w:t>
      </w:r>
      <w:r w:rsidRPr="00A83B9B">
        <w:rPr>
          <w:rFonts w:ascii="Arial" w:hAnsi="Arial"/>
          <w:sz w:val="20"/>
        </w:rPr>
        <w:t>report in writing to the authority having jurisdiction any unsatisfactory conditions.</w:t>
      </w:r>
    </w:p>
    <w:p w14:paraId="1078E7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lastRenderedPageBreak/>
        <w:tab/>
      </w:r>
      <w:r w:rsidRPr="00A83B9B">
        <w:rPr>
          <w:rFonts w:ascii="Arial" w:hAnsi="Arial"/>
          <w:sz w:val="20"/>
        </w:rPr>
        <w:tab/>
      </w:r>
    </w:p>
    <w:p w14:paraId="095B7F4F" w14:textId="12540ED7" w:rsidR="00062E60" w:rsidRPr="00A83B9B" w:rsidRDefault="001077D8"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b/>
          <w:sz w:val="20"/>
        </w:rPr>
      </w:pPr>
      <w:r w:rsidRPr="00A83B9B">
        <w:rPr>
          <w:rFonts w:ascii="Arial" w:hAnsi="Arial"/>
          <w:b/>
          <w:sz w:val="20"/>
        </w:rPr>
        <w:t>3.</w:t>
      </w:r>
      <w:r w:rsidR="00062E60" w:rsidRPr="00A83B9B">
        <w:rPr>
          <w:rFonts w:ascii="Arial" w:hAnsi="Arial"/>
          <w:b/>
          <w:sz w:val="20"/>
        </w:rPr>
        <w:t>2</w:t>
      </w:r>
      <w:r w:rsidR="00062E60" w:rsidRPr="00A83B9B">
        <w:rPr>
          <w:rFonts w:ascii="Arial" w:hAnsi="Arial"/>
          <w:b/>
          <w:sz w:val="20"/>
        </w:rPr>
        <w:tab/>
        <w:t>PREPARATION</w:t>
      </w:r>
    </w:p>
    <w:p w14:paraId="162FAF6D" w14:textId="66CD4D4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6D1B52B2" w14:textId="50DF8FE4" w:rsidR="00567CDD" w:rsidRPr="00A83B9B" w:rsidRDefault="00567CDD"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t xml:space="preserve">A. </w:t>
      </w:r>
      <w:r w:rsidRPr="00A83B9B">
        <w:rPr>
          <w:rFonts w:ascii="Arial" w:hAnsi="Arial"/>
          <w:sz w:val="20"/>
        </w:rPr>
        <w:tab/>
        <w:t>General</w:t>
      </w:r>
    </w:p>
    <w:p w14:paraId="09A8A2EF" w14:textId="44CDADEC" w:rsidR="00E036B6" w:rsidRPr="00A83B9B" w:rsidRDefault="00567CD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sz w:val="20"/>
        </w:rPr>
      </w:pPr>
      <w:r w:rsidRPr="00A83B9B">
        <w:rPr>
          <w:rFonts w:ascii="Arial" w:hAnsi="Arial"/>
          <w:sz w:val="20"/>
        </w:rPr>
        <w:tab/>
      </w:r>
      <w:r w:rsidRPr="00A83B9B">
        <w:rPr>
          <w:rFonts w:ascii="Arial" w:hAnsi="Arial"/>
          <w:sz w:val="20"/>
        </w:rPr>
        <w:tab/>
        <w:t xml:space="preserve">1.     </w:t>
      </w:r>
      <w:r w:rsidR="00AB544D" w:rsidRPr="00A83B9B">
        <w:rPr>
          <w:rFonts w:ascii="Arial" w:hAnsi="Arial"/>
          <w:sz w:val="20"/>
        </w:rPr>
        <w:t>All concrete substrates shall be clean, dry and free of grease, paint, oil, dust, curing agents or any foreign material that will prevent proper adhesion.</w:t>
      </w:r>
      <w:r w:rsidRPr="00A83B9B">
        <w:rPr>
          <w:rFonts w:ascii="Arial" w:hAnsi="Arial"/>
          <w:sz w:val="20"/>
        </w:rPr>
        <w:t xml:space="preserve"> </w:t>
      </w:r>
      <w:r w:rsidR="00AB544D" w:rsidRPr="00A83B9B">
        <w:rPr>
          <w:rFonts w:ascii="Arial" w:hAnsi="Arial"/>
          <w:sz w:val="20"/>
        </w:rPr>
        <w:t xml:space="preserve">Any laitance or weak layers of concrete shall be removed prior to application.   </w:t>
      </w:r>
    </w:p>
    <w:p w14:paraId="21960530" w14:textId="56953ACA" w:rsidR="00567CDD" w:rsidRPr="00A83B9B" w:rsidRDefault="00567CD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sz w:val="20"/>
        </w:rPr>
      </w:pPr>
      <w:r w:rsidRPr="00A83B9B">
        <w:rPr>
          <w:rFonts w:ascii="Arial" w:hAnsi="Arial"/>
          <w:sz w:val="20"/>
        </w:rPr>
        <w:tab/>
      </w:r>
      <w:r w:rsidRPr="00A83B9B">
        <w:rPr>
          <w:rFonts w:ascii="Arial" w:hAnsi="Arial"/>
          <w:sz w:val="20"/>
        </w:rPr>
        <w:tab/>
        <w:t>2.</w:t>
      </w:r>
      <w:r w:rsidRPr="00A83B9B">
        <w:rPr>
          <w:rFonts w:ascii="Arial" w:hAnsi="Arial"/>
          <w:sz w:val="20"/>
        </w:rPr>
        <w:tab/>
        <w:t xml:space="preserve">Moisture Testing: All concrete should be tested for moisture before applying a seamless coating. </w:t>
      </w:r>
    </w:p>
    <w:p w14:paraId="66331362" w14:textId="403D8A90" w:rsidR="00BB207D" w:rsidRPr="003516A9" w:rsidRDefault="00BB207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color w:val="000000" w:themeColor="text1"/>
          <w:sz w:val="20"/>
        </w:rPr>
      </w:pPr>
      <w:r w:rsidRPr="00A83B9B">
        <w:rPr>
          <w:rFonts w:ascii="Arial" w:hAnsi="Arial"/>
          <w:sz w:val="20"/>
        </w:rPr>
        <w:tab/>
      </w:r>
      <w:r w:rsidRPr="00A83B9B">
        <w:rPr>
          <w:rFonts w:ascii="Arial" w:hAnsi="Arial"/>
          <w:sz w:val="20"/>
        </w:rPr>
        <w:tab/>
      </w:r>
      <w:r w:rsidRPr="00A83B9B">
        <w:rPr>
          <w:rFonts w:ascii="Arial" w:hAnsi="Arial"/>
          <w:sz w:val="20"/>
        </w:rPr>
        <w:tab/>
      </w:r>
      <w:r w:rsidRPr="003516A9">
        <w:rPr>
          <w:rFonts w:ascii="Arial" w:hAnsi="Arial"/>
          <w:color w:val="000000" w:themeColor="text1"/>
          <w:sz w:val="20"/>
        </w:rPr>
        <w:t>a. Perform relative humidity test in accordance with ASTM F2170. If relative humidity (RH) exceeds 9</w:t>
      </w:r>
      <w:r w:rsidR="00784C3E" w:rsidRPr="003516A9">
        <w:rPr>
          <w:rFonts w:ascii="Arial" w:hAnsi="Arial"/>
          <w:color w:val="000000" w:themeColor="text1"/>
          <w:sz w:val="20"/>
        </w:rPr>
        <w:t>9</w:t>
      </w:r>
      <w:r w:rsidRPr="003516A9">
        <w:rPr>
          <w:rFonts w:ascii="Arial" w:hAnsi="Arial"/>
          <w:color w:val="000000" w:themeColor="text1"/>
          <w:sz w:val="20"/>
        </w:rPr>
        <w:t>%, contact the manufacturer before application.</w:t>
      </w:r>
    </w:p>
    <w:p w14:paraId="35FD4262" w14:textId="374F256C" w:rsidR="00BB207D" w:rsidRPr="003516A9" w:rsidRDefault="00BB207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color w:val="000000" w:themeColor="text1"/>
          <w:sz w:val="20"/>
        </w:rPr>
      </w:pPr>
      <w:r w:rsidRPr="003516A9">
        <w:rPr>
          <w:rFonts w:ascii="Arial" w:hAnsi="Arial"/>
          <w:color w:val="000000" w:themeColor="text1"/>
          <w:sz w:val="20"/>
        </w:rPr>
        <w:tab/>
      </w:r>
      <w:r w:rsidRPr="003516A9">
        <w:rPr>
          <w:rFonts w:ascii="Arial" w:hAnsi="Arial"/>
          <w:color w:val="000000" w:themeColor="text1"/>
          <w:sz w:val="20"/>
        </w:rPr>
        <w:tab/>
      </w:r>
      <w:r w:rsidRPr="003516A9">
        <w:rPr>
          <w:rFonts w:ascii="Arial" w:hAnsi="Arial"/>
          <w:color w:val="000000" w:themeColor="text1"/>
          <w:sz w:val="20"/>
        </w:rPr>
        <w:tab/>
        <w:t xml:space="preserve">b. Perform moisture vapor emission rate measurement in accordance with ASTM F1869. If vapor drive exceeds </w:t>
      </w:r>
      <w:r w:rsidR="00784C3E" w:rsidRPr="003516A9">
        <w:rPr>
          <w:rFonts w:ascii="Arial" w:hAnsi="Arial"/>
          <w:color w:val="000000" w:themeColor="text1"/>
          <w:sz w:val="20"/>
        </w:rPr>
        <w:t>20</w:t>
      </w:r>
      <w:r w:rsidRPr="003516A9">
        <w:rPr>
          <w:rFonts w:ascii="Arial" w:hAnsi="Arial"/>
          <w:color w:val="000000" w:themeColor="text1"/>
          <w:sz w:val="20"/>
        </w:rPr>
        <w:t xml:space="preserve"> lbs</w:t>
      </w:r>
      <w:r w:rsidR="003516A9">
        <w:rPr>
          <w:rFonts w:ascii="Arial" w:hAnsi="Arial"/>
          <w:color w:val="000000" w:themeColor="text1"/>
          <w:sz w:val="20"/>
        </w:rPr>
        <w:t>.</w:t>
      </w:r>
      <w:r w:rsidRPr="003516A9">
        <w:rPr>
          <w:rFonts w:ascii="Arial" w:hAnsi="Arial"/>
          <w:color w:val="000000" w:themeColor="text1"/>
          <w:sz w:val="20"/>
        </w:rPr>
        <w:t xml:space="preserve">/1,000 sq. ft./24 hrs., contact the manufacturer before application.  </w:t>
      </w:r>
    </w:p>
    <w:p w14:paraId="5C028D14" w14:textId="77777777" w:rsidR="00FE72D9" w:rsidRPr="00A83B9B" w:rsidRDefault="00E036B6" w:rsidP="00062E60">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r>
      <w:r w:rsidR="00FE72D9" w:rsidRPr="00A83B9B">
        <w:rPr>
          <w:rFonts w:ascii="Arial" w:hAnsi="Arial"/>
          <w:sz w:val="20"/>
        </w:rPr>
        <w:tab/>
        <w:t>3</w:t>
      </w:r>
      <w:r w:rsidR="00062E60" w:rsidRPr="00A83B9B">
        <w:rPr>
          <w:rFonts w:ascii="Arial" w:hAnsi="Arial"/>
          <w:sz w:val="20"/>
        </w:rPr>
        <w:t>.</w:t>
      </w:r>
      <w:r w:rsidR="00FE72D9" w:rsidRPr="00A83B9B">
        <w:rPr>
          <w:rFonts w:ascii="Arial" w:hAnsi="Arial"/>
          <w:sz w:val="20"/>
        </w:rPr>
        <w:t xml:space="preserve">     Mechanical Surface Preparation </w:t>
      </w:r>
    </w:p>
    <w:p w14:paraId="3E69A524" w14:textId="1C07DEA9" w:rsidR="00062E60" w:rsidRPr="00A83B9B" w:rsidRDefault="00FE72D9" w:rsidP="004413EA">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1890"/>
        <w:rPr>
          <w:rFonts w:ascii="Arial" w:hAnsi="Arial"/>
          <w:sz w:val="20"/>
        </w:rPr>
      </w:pPr>
      <w:r w:rsidRPr="00A83B9B">
        <w:rPr>
          <w:rFonts w:ascii="Arial" w:hAnsi="Arial"/>
          <w:sz w:val="20"/>
        </w:rPr>
        <w:tab/>
      </w:r>
      <w:r w:rsidRPr="00A83B9B">
        <w:rPr>
          <w:rFonts w:ascii="Arial" w:hAnsi="Arial"/>
          <w:sz w:val="20"/>
        </w:rPr>
        <w:tab/>
        <w:t xml:space="preserve">        a.</w:t>
      </w:r>
      <w:r w:rsidRPr="00A83B9B">
        <w:rPr>
          <w:rFonts w:ascii="Arial" w:hAnsi="Arial"/>
          <w:sz w:val="20"/>
        </w:rPr>
        <w:tab/>
      </w:r>
      <w:r w:rsidR="00062E60" w:rsidRPr="00A83B9B">
        <w:rPr>
          <w:rFonts w:ascii="Arial" w:hAnsi="Arial"/>
          <w:sz w:val="20"/>
        </w:rPr>
        <w:t>Prepare surfaces using methods recommended by the manufacturer for achieving the best result for the substrate under the project conditions.</w:t>
      </w:r>
    </w:p>
    <w:p w14:paraId="75F126EC" w14:textId="568F48BF" w:rsidR="00062E60" w:rsidRPr="00A83B9B" w:rsidRDefault="00062E6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1890"/>
        <w:rPr>
          <w:rFonts w:ascii="Arial" w:hAnsi="Arial"/>
          <w:sz w:val="20"/>
        </w:rPr>
      </w:pPr>
      <w:r w:rsidRPr="00A83B9B">
        <w:rPr>
          <w:rFonts w:ascii="Arial" w:hAnsi="Arial"/>
          <w:sz w:val="20"/>
        </w:rPr>
        <w:tab/>
      </w:r>
      <w:r w:rsidR="004413EA" w:rsidRPr="00A83B9B">
        <w:rPr>
          <w:rFonts w:ascii="Arial" w:hAnsi="Arial"/>
          <w:sz w:val="20"/>
        </w:rPr>
        <w:tab/>
      </w:r>
      <w:r w:rsidR="004413EA" w:rsidRPr="00A83B9B">
        <w:rPr>
          <w:rFonts w:ascii="Arial" w:hAnsi="Arial"/>
          <w:sz w:val="20"/>
        </w:rPr>
        <w:tab/>
        <w:t>b</w:t>
      </w:r>
      <w:r w:rsidRPr="00A83B9B">
        <w:rPr>
          <w:rFonts w:ascii="Arial" w:hAnsi="Arial"/>
          <w:sz w:val="20"/>
        </w:rPr>
        <w:t>.</w:t>
      </w:r>
      <w:r w:rsidRPr="00A83B9B">
        <w:rPr>
          <w:rFonts w:ascii="Arial" w:hAnsi="Arial"/>
          <w:sz w:val="20"/>
        </w:rPr>
        <w:tab/>
        <w:t xml:space="preserve">Create a surface profile </w:t>
      </w:r>
      <w:r w:rsidR="004413EA" w:rsidRPr="00A83B9B">
        <w:rPr>
          <w:rFonts w:ascii="Arial" w:hAnsi="Arial"/>
          <w:sz w:val="20"/>
        </w:rPr>
        <w:t>of CSP 3-</w:t>
      </w:r>
      <w:r w:rsidR="004A42DA">
        <w:rPr>
          <w:rFonts w:ascii="Arial" w:hAnsi="Arial"/>
          <w:sz w:val="20"/>
        </w:rPr>
        <w:t xml:space="preserve">5 </w:t>
      </w:r>
      <w:r w:rsidR="00CE7BE6" w:rsidRPr="00A83B9B">
        <w:rPr>
          <w:rFonts w:ascii="Arial" w:hAnsi="Arial"/>
          <w:sz w:val="20"/>
        </w:rPr>
        <w:t>as described by the International Concrete Repair Institute (</w:t>
      </w:r>
      <w:r w:rsidR="00123742" w:rsidRPr="00A83B9B">
        <w:rPr>
          <w:rFonts w:ascii="Arial" w:hAnsi="Arial"/>
          <w:sz w:val="20"/>
        </w:rPr>
        <w:t>IRCI</w:t>
      </w:r>
      <w:r w:rsidR="00CE7BE6" w:rsidRPr="00A83B9B">
        <w:rPr>
          <w:rFonts w:ascii="Arial" w:hAnsi="Arial"/>
          <w:sz w:val="20"/>
        </w:rPr>
        <w:t>).</w:t>
      </w:r>
    </w:p>
    <w:p w14:paraId="62ED2DA4" w14:textId="77777777" w:rsidR="00321F4D" w:rsidRDefault="00062E60" w:rsidP="00321F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t>.</w:t>
      </w:r>
      <w:r w:rsidRPr="00A83B9B">
        <w:rPr>
          <w:rFonts w:ascii="Arial" w:hAnsi="Arial"/>
          <w:sz w:val="20"/>
        </w:rPr>
        <w:tab/>
      </w:r>
      <w:r w:rsidR="00CE7BE6" w:rsidRPr="00A83B9B">
        <w:rPr>
          <w:rFonts w:ascii="Arial" w:hAnsi="Arial"/>
          <w:sz w:val="20"/>
        </w:rPr>
        <w:tab/>
        <w:t>c.</w:t>
      </w:r>
      <w:r w:rsidR="00CE7BE6" w:rsidRPr="00A83B9B">
        <w:rPr>
          <w:rFonts w:ascii="Arial" w:hAnsi="Arial"/>
          <w:sz w:val="20"/>
        </w:rPr>
        <w:tab/>
        <w:t>Anchor grooves/keyways should be cut six inches from all free edges, walls</w:t>
      </w:r>
      <w:r w:rsidR="00321F4D">
        <w:rPr>
          <w:rFonts w:ascii="Arial" w:hAnsi="Arial"/>
          <w:sz w:val="20"/>
        </w:rPr>
        <w:t>,</w:t>
      </w:r>
    </w:p>
    <w:p w14:paraId="73E9160D" w14:textId="70FA182F" w:rsidR="00CE7BE6" w:rsidRPr="00A83B9B" w:rsidRDefault="00321F4D" w:rsidP="00321F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p</w:t>
      </w:r>
      <w:r w:rsidRPr="00A83B9B">
        <w:rPr>
          <w:rFonts w:ascii="Arial" w:hAnsi="Arial"/>
          <w:sz w:val="20"/>
        </w:rPr>
        <w:t>erimeter</w:t>
      </w:r>
      <w:r>
        <w:rPr>
          <w:rFonts w:ascii="Arial" w:hAnsi="Arial"/>
          <w:sz w:val="20"/>
        </w:rPr>
        <w:t>s,</w:t>
      </w:r>
      <w:r w:rsidR="00791900" w:rsidRPr="00A83B9B">
        <w:rPr>
          <w:rFonts w:ascii="Arial" w:hAnsi="Arial"/>
          <w:sz w:val="20"/>
        </w:rPr>
        <w:t xml:space="preserve"> </w:t>
      </w:r>
      <w:r w:rsidR="00CE7BE6" w:rsidRPr="00A83B9B">
        <w:rPr>
          <w:rFonts w:ascii="Arial" w:hAnsi="Arial"/>
          <w:sz w:val="20"/>
        </w:rPr>
        <w:t xml:space="preserve">drains and both sides of joints. </w:t>
      </w:r>
    </w:p>
    <w:p w14:paraId="1D38E374" w14:textId="006500F1" w:rsidR="00791900" w:rsidRPr="00A83B9B" w:rsidRDefault="0079190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t>d.</w:t>
      </w:r>
      <w:r w:rsidRPr="00A83B9B">
        <w:rPr>
          <w:rFonts w:ascii="Arial" w:hAnsi="Arial"/>
          <w:sz w:val="20"/>
        </w:rPr>
        <w:tab/>
        <w:t>Cracks, spawls and other imperfections in the substrate should be treated per</w:t>
      </w:r>
    </w:p>
    <w:p w14:paraId="1E4099B0" w14:textId="3DE1E09D" w:rsidR="00791900" w:rsidRPr="00A83B9B" w:rsidRDefault="0079190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r>
      <w:r w:rsidRPr="00A83B9B">
        <w:rPr>
          <w:rFonts w:ascii="Arial" w:hAnsi="Arial"/>
          <w:sz w:val="20"/>
        </w:rPr>
        <w:tab/>
        <w:t>manufactures recommendations.</w:t>
      </w:r>
    </w:p>
    <w:p w14:paraId="1CAD1ED3" w14:textId="77777777" w:rsidR="00791900" w:rsidRPr="00A83B9B"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t>e.</w:t>
      </w:r>
      <w:r w:rsidRPr="00A83B9B">
        <w:rPr>
          <w:rFonts w:ascii="Arial" w:hAnsi="Arial"/>
          <w:sz w:val="20"/>
        </w:rPr>
        <w:tab/>
        <w:t>Joints: Moving expansion joints should be honored and treated per</w:t>
      </w:r>
    </w:p>
    <w:p w14:paraId="388457C0" w14:textId="77777777" w:rsidR="00791900" w:rsidRPr="00A83B9B"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r>
      <w:r w:rsidRPr="00A83B9B">
        <w:rPr>
          <w:rFonts w:ascii="Arial" w:hAnsi="Arial"/>
          <w:sz w:val="20"/>
        </w:rPr>
        <w:tab/>
        <w:t>manufactures recommendations.</w:t>
      </w:r>
    </w:p>
    <w:p w14:paraId="1F8F9EE1" w14:textId="672053D9" w:rsidR="001846F7" w:rsidRPr="00A83B9B"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t>f.</w:t>
      </w:r>
      <w:r w:rsidRPr="00A83B9B">
        <w:rPr>
          <w:rFonts w:ascii="Arial" w:hAnsi="Arial"/>
          <w:sz w:val="20"/>
        </w:rPr>
        <w:tab/>
      </w:r>
      <w:r w:rsidR="00062E60" w:rsidRPr="00A83B9B">
        <w:rPr>
          <w:rFonts w:ascii="Arial" w:hAnsi="Arial"/>
          <w:sz w:val="20"/>
        </w:rPr>
        <w:t>Clean Surfaces thoroughly prior to installation.</w:t>
      </w:r>
    </w:p>
    <w:p w14:paraId="4B9FC10E" w14:textId="77777777" w:rsidR="001846F7" w:rsidRPr="00A83B9B" w:rsidRDefault="001846F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6E7617B9" w14:textId="7A23DECF" w:rsidR="00062E60" w:rsidRPr="00A83B9B" w:rsidRDefault="00123742"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791900" w:rsidRPr="00A83B9B">
        <w:rPr>
          <w:rFonts w:ascii="Arial" w:hAnsi="Arial"/>
          <w:b/>
          <w:sz w:val="20"/>
        </w:rPr>
        <w:t>3</w:t>
      </w:r>
      <w:r w:rsidR="00062E60" w:rsidRPr="00A83B9B">
        <w:rPr>
          <w:rFonts w:ascii="Arial" w:hAnsi="Arial"/>
          <w:b/>
          <w:sz w:val="20"/>
        </w:rPr>
        <w:tab/>
      </w:r>
      <w:r w:rsidR="0067412A" w:rsidRPr="00A83B9B">
        <w:rPr>
          <w:rFonts w:ascii="Arial" w:hAnsi="Arial"/>
          <w:b/>
          <w:sz w:val="20"/>
        </w:rPr>
        <w:t>APPLICATION</w:t>
      </w:r>
    </w:p>
    <w:p w14:paraId="4379062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4EEAA77" w14:textId="7C2117D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 xml:space="preserve">Install coatings in accordance with </w:t>
      </w:r>
      <w:r w:rsidR="00C928D9" w:rsidRPr="00A83B9B">
        <w:rPr>
          <w:rFonts w:ascii="Arial" w:hAnsi="Arial"/>
          <w:sz w:val="20"/>
        </w:rPr>
        <w:t xml:space="preserve">the most up-to-date </w:t>
      </w:r>
      <w:r w:rsidRPr="00A83B9B">
        <w:rPr>
          <w:rFonts w:ascii="Arial" w:hAnsi="Arial"/>
          <w:sz w:val="20"/>
        </w:rPr>
        <w:t>manufacturer’s instructions.</w:t>
      </w:r>
    </w:p>
    <w:p w14:paraId="230E60F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Pr="00A83B9B">
        <w:rPr>
          <w:rFonts w:ascii="Arial" w:hAnsi="Arial"/>
          <w:sz w:val="20"/>
        </w:rPr>
        <w:tab/>
        <w:t>Mix multi-component materials in accordance with manufacturer’s instructions.</w:t>
      </w:r>
    </w:p>
    <w:p w14:paraId="79AA8D0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C.</w:t>
      </w:r>
      <w:r w:rsidRPr="00A83B9B">
        <w:rPr>
          <w:rFonts w:ascii="Arial" w:hAnsi="Arial"/>
          <w:sz w:val="20"/>
        </w:rPr>
        <w:tab/>
        <w:t>Use application equipment, tools, and techniques in accordance with manufacturer’s instructions.</w:t>
      </w:r>
    </w:p>
    <w:p w14:paraId="1EF0AF84"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D.</w:t>
      </w:r>
      <w:r w:rsidRPr="00A83B9B">
        <w:rPr>
          <w:rFonts w:ascii="Arial" w:hAnsi="Arial"/>
          <w:sz w:val="20"/>
        </w:rPr>
        <w:tab/>
        <w:t>Uniformly apply coatings at spread rates and in number of coats to achieve specified mil thickness recommended by the manufacturer.</w:t>
      </w:r>
    </w:p>
    <w:p w14:paraId="128A258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A83B9B">
        <w:rPr>
          <w:rFonts w:ascii="Arial" w:hAnsi="Arial"/>
          <w:sz w:val="20"/>
        </w:rPr>
        <w:tab/>
        <w:t>1.</w:t>
      </w:r>
      <w:r w:rsidRPr="00A83B9B">
        <w:rPr>
          <w:rFonts w:ascii="Arial" w:hAnsi="Arial"/>
          <w:sz w:val="20"/>
        </w:rPr>
        <w:tab/>
        <w:t>Install integral cove base where indicated on the contract drawings and according to manufacturer’s instructions.</w:t>
      </w:r>
    </w:p>
    <w:p w14:paraId="58CDBBCD" w14:textId="71B11D7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A83B9B">
        <w:rPr>
          <w:rFonts w:ascii="Arial" w:hAnsi="Arial"/>
          <w:sz w:val="20"/>
        </w:rPr>
        <w:tab/>
        <w:t>2.</w:t>
      </w:r>
      <w:r w:rsidRPr="00A83B9B">
        <w:rPr>
          <w:rFonts w:ascii="Arial" w:hAnsi="Arial"/>
          <w:sz w:val="20"/>
        </w:rPr>
        <w:tab/>
      </w:r>
      <w:r w:rsidR="008A3B87" w:rsidRPr="00A83B9B">
        <w:rPr>
          <w:rFonts w:ascii="Arial" w:hAnsi="Arial"/>
          <w:sz w:val="20"/>
        </w:rPr>
        <w:t>All terminations, transitions and details</w:t>
      </w:r>
      <w:r w:rsidR="00BA6990" w:rsidRPr="00A83B9B">
        <w:rPr>
          <w:rFonts w:ascii="Arial" w:hAnsi="Arial"/>
          <w:sz w:val="20"/>
        </w:rPr>
        <w:t xml:space="preserve"> such as: drains, walls and doorways shall be treated per the manufacturer’s recommendations. </w:t>
      </w:r>
    </w:p>
    <w:p w14:paraId="129FF234" w14:textId="5AFDBF33" w:rsidR="00062E60" w:rsidRPr="00A83B9B" w:rsidRDefault="00C928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E</w:t>
      </w:r>
      <w:r w:rsidR="00062E60" w:rsidRPr="00A83B9B">
        <w:rPr>
          <w:rFonts w:ascii="Arial" w:hAnsi="Arial"/>
          <w:sz w:val="20"/>
        </w:rPr>
        <w:t>.</w:t>
      </w:r>
      <w:r w:rsidR="00062E60" w:rsidRPr="00A83B9B">
        <w:rPr>
          <w:rFonts w:ascii="Arial" w:hAnsi="Arial"/>
          <w:sz w:val="20"/>
        </w:rPr>
        <w:tab/>
        <w:t xml:space="preserve">Adhere to all limitations, instructions, and cautions for </w:t>
      </w:r>
      <w:r w:rsidR="008A3B87" w:rsidRPr="00A83B9B">
        <w:rPr>
          <w:rFonts w:ascii="Arial" w:hAnsi="Arial"/>
          <w:sz w:val="20"/>
        </w:rPr>
        <w:t>resinous</w:t>
      </w:r>
      <w:r w:rsidR="00062E60" w:rsidRPr="00A83B9B">
        <w:rPr>
          <w:rFonts w:ascii="Arial" w:hAnsi="Arial"/>
          <w:sz w:val="20"/>
        </w:rPr>
        <w:t xml:space="preserve"> coating</w:t>
      </w:r>
      <w:r w:rsidR="008A3B87" w:rsidRPr="00A83B9B">
        <w:rPr>
          <w:rFonts w:ascii="Arial" w:hAnsi="Arial"/>
          <w:sz w:val="20"/>
        </w:rPr>
        <w:t>s</w:t>
      </w:r>
      <w:r w:rsidR="00062E60" w:rsidRPr="00A83B9B">
        <w:rPr>
          <w:rFonts w:ascii="Arial" w:hAnsi="Arial"/>
          <w:sz w:val="20"/>
        </w:rPr>
        <w:t xml:space="preserve"> as stated in the manufacturer’s published literature.</w:t>
      </w:r>
    </w:p>
    <w:p w14:paraId="1D1B762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41909806" w14:textId="7C512BBA"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b/>
          <w:sz w:val="20"/>
        </w:rPr>
      </w:pPr>
      <w:r w:rsidRPr="00A83B9B">
        <w:rPr>
          <w:rFonts w:ascii="Arial" w:hAnsi="Arial"/>
          <w:b/>
          <w:sz w:val="20"/>
        </w:rPr>
        <w:t>3.</w:t>
      </w:r>
      <w:r w:rsidR="003A431A" w:rsidRPr="00A83B9B">
        <w:rPr>
          <w:rFonts w:ascii="Arial" w:hAnsi="Arial"/>
          <w:b/>
          <w:sz w:val="20"/>
        </w:rPr>
        <w:t xml:space="preserve">5 </w:t>
      </w:r>
      <w:r w:rsidR="003A431A" w:rsidRPr="00A83B9B">
        <w:rPr>
          <w:rFonts w:ascii="Arial" w:hAnsi="Arial"/>
          <w:b/>
          <w:sz w:val="20"/>
        </w:rPr>
        <w:tab/>
      </w:r>
      <w:r w:rsidRPr="00A83B9B">
        <w:rPr>
          <w:rFonts w:ascii="Arial" w:hAnsi="Arial"/>
          <w:b/>
          <w:sz w:val="20"/>
        </w:rPr>
        <w:t>FIELD QUALITY CONTROL</w:t>
      </w:r>
    </w:p>
    <w:p w14:paraId="6325008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D935AB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A.</w:t>
      </w:r>
      <w:r w:rsidRPr="00A83B9B">
        <w:rPr>
          <w:rFonts w:ascii="Arial" w:hAnsi="Arial"/>
          <w:sz w:val="20"/>
        </w:rPr>
        <w:tab/>
        <w:t>Verify coatings and other materials are as specified.</w:t>
      </w:r>
    </w:p>
    <w:p w14:paraId="390D2156" w14:textId="173A1F31" w:rsidR="00062E60" w:rsidRPr="00A83B9B" w:rsidRDefault="008A3B8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B.</w:t>
      </w:r>
      <w:r w:rsidRPr="00A83B9B">
        <w:rPr>
          <w:rFonts w:ascii="Arial" w:hAnsi="Arial"/>
          <w:sz w:val="20"/>
        </w:rPr>
        <w:tab/>
        <w:t>Verify coverage rates</w:t>
      </w:r>
      <w:r w:rsidR="00062E60" w:rsidRPr="00A83B9B">
        <w:rPr>
          <w:rFonts w:ascii="Arial" w:hAnsi="Arial"/>
          <w:sz w:val="20"/>
        </w:rPr>
        <w:t xml:space="preserve"> of the system as work progresses. Areas found not to meet the required thickness shall receive additional material until specified thickness is attained.</w:t>
      </w:r>
    </w:p>
    <w:p w14:paraId="47C4B2D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C.</w:t>
      </w:r>
      <w:r w:rsidRPr="00A83B9B">
        <w:rPr>
          <w:rFonts w:ascii="Arial" w:hAnsi="Arial"/>
          <w:sz w:val="20"/>
        </w:rPr>
        <w:tab/>
        <w:t>Manufacturer’s representative shall provide technical assistance and guidance for surface preparation and application of coating systems.</w:t>
      </w:r>
    </w:p>
    <w:p w14:paraId="600CB5D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2A908F7" w14:textId="16EC24E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3A431A" w:rsidRPr="00A83B9B">
        <w:rPr>
          <w:rFonts w:ascii="Arial" w:hAnsi="Arial"/>
          <w:b/>
          <w:sz w:val="20"/>
        </w:rPr>
        <w:t>6</w:t>
      </w:r>
      <w:r w:rsidRPr="00A83B9B">
        <w:rPr>
          <w:rFonts w:ascii="Arial" w:hAnsi="Arial"/>
          <w:b/>
          <w:sz w:val="20"/>
        </w:rPr>
        <w:tab/>
        <w:t>PROTECTION AND CLEAN-UP</w:t>
      </w:r>
    </w:p>
    <w:p w14:paraId="09C9E25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0FD120D" w14:textId="1ABEA1BA" w:rsidR="00062E60" w:rsidRPr="00A83B9B" w:rsidRDefault="00062E60" w:rsidP="00D705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r>
      <w:r w:rsidR="00D70550" w:rsidRPr="00A83B9B">
        <w:rPr>
          <w:rFonts w:ascii="Arial" w:hAnsi="Arial"/>
          <w:sz w:val="20"/>
        </w:rPr>
        <w:t xml:space="preserve">Light foot traffic should be permitted after 18 hours. Heavy traffic and exposure to moisture and chemicals should be permitted after 72 hours. </w:t>
      </w:r>
      <w:r w:rsidRPr="00A83B9B">
        <w:rPr>
          <w:rFonts w:ascii="Arial" w:hAnsi="Arial"/>
          <w:sz w:val="20"/>
        </w:rPr>
        <w:t xml:space="preserve">. </w:t>
      </w:r>
    </w:p>
    <w:p w14:paraId="27AA4C8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B.</w:t>
      </w:r>
      <w:r w:rsidRPr="00A83B9B">
        <w:rPr>
          <w:rFonts w:ascii="Arial" w:hAnsi="Arial"/>
          <w:sz w:val="20"/>
        </w:rPr>
        <w:tab/>
        <w:t>Protect finished surfaces of coating system from damage during construction.</w:t>
      </w:r>
    </w:p>
    <w:p w14:paraId="4B46755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C.</w:t>
      </w:r>
      <w:r w:rsidRPr="00A83B9B">
        <w:rPr>
          <w:rFonts w:ascii="Arial" w:hAnsi="Arial"/>
          <w:sz w:val="20"/>
        </w:rPr>
        <w:tab/>
        <w:t>Touch-up, repair or replace damaged flooring system after substantial completion.</w:t>
      </w:r>
    </w:p>
    <w:p w14:paraId="690F669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D.</w:t>
      </w:r>
      <w:r w:rsidRPr="00A83B9B">
        <w:rPr>
          <w:rFonts w:ascii="Arial" w:hAnsi="Arial"/>
          <w:sz w:val="20"/>
        </w:rPr>
        <w:tab/>
      </w:r>
      <w:r w:rsidRPr="00A83B9B">
        <w:rPr>
          <w:rFonts w:ascii="Arial" w:hAnsi="Arial" w:cs="Arial"/>
          <w:sz w:val="20"/>
        </w:rPr>
        <w:t xml:space="preserve">Clean area and remove all debris upon completion of work. Dispose of empty containers properly according to current Local, State and Federal regulations. </w:t>
      </w:r>
    </w:p>
    <w:p w14:paraId="0EDF713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2D082ED1" w14:textId="253B9ED6"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b/>
          <w:sz w:val="20"/>
        </w:rPr>
      </w:pPr>
      <w:r w:rsidRPr="00A83B9B">
        <w:rPr>
          <w:rFonts w:ascii="Arial" w:hAnsi="Arial" w:cs="Arial"/>
          <w:b/>
          <w:sz w:val="20"/>
        </w:rPr>
        <w:t>3.</w:t>
      </w:r>
      <w:r w:rsidR="003A431A" w:rsidRPr="00A83B9B">
        <w:rPr>
          <w:rFonts w:ascii="Arial" w:hAnsi="Arial" w:cs="Arial"/>
          <w:b/>
          <w:sz w:val="20"/>
        </w:rPr>
        <w:t>7</w:t>
      </w:r>
      <w:r w:rsidRPr="00A83B9B">
        <w:rPr>
          <w:rFonts w:ascii="Arial" w:hAnsi="Arial" w:cs="Arial"/>
          <w:b/>
          <w:sz w:val="20"/>
        </w:rPr>
        <w:tab/>
        <w:t>MAINTENANCE</w:t>
      </w:r>
    </w:p>
    <w:p w14:paraId="2DF8D2DB"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A83B9B">
        <w:rPr>
          <w:rFonts w:ascii="Arial" w:hAnsi="Arial" w:cs="Arial"/>
          <w:sz w:val="20"/>
        </w:rPr>
        <w:tab/>
      </w:r>
    </w:p>
    <w:p w14:paraId="3DBDE79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lastRenderedPageBreak/>
        <w:tab/>
        <w:t>A.</w:t>
      </w:r>
      <w:r w:rsidRPr="00A83B9B">
        <w:rPr>
          <w:rFonts w:ascii="Arial" w:hAnsi="Arial" w:cs="Arial"/>
          <w:sz w:val="20"/>
        </w:rPr>
        <w:tab/>
        <w:t>Contractor shall provide to owner, maintenance and cleaning instructions for the floor system upon completion of work. Owner is required to clean and maintain the surfaces to maintain manufacturer’s warranty.</w:t>
      </w:r>
    </w:p>
    <w:p w14:paraId="396B338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60A46C1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1ED31149"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END OF SECTION</w:t>
      </w:r>
    </w:p>
    <w:p w14:paraId="224AE514"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2E42F5A7"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59D6C2C9" w14:textId="77777777" w:rsidR="00062E60" w:rsidRPr="0036767E"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A83B9B">
        <w:rPr>
          <w:rFonts w:ascii="Helvetica" w:hAnsi="Helvetica" w:cs="Helvetica"/>
          <w:i/>
          <w:iCs/>
          <w:snapToGrid/>
          <w:sz w:val="16"/>
          <w:szCs w:val="24"/>
        </w:rPr>
        <w:t xml:space="preserve">This guide specification has been prepared by </w:t>
      </w:r>
      <w:proofErr w:type="spellStart"/>
      <w:r w:rsidRPr="00A83B9B">
        <w:rPr>
          <w:rFonts w:ascii="Helvetica" w:hAnsi="Helvetica" w:cs="Helvetica"/>
          <w:i/>
          <w:iCs/>
          <w:snapToGrid/>
          <w:sz w:val="16"/>
          <w:szCs w:val="24"/>
        </w:rPr>
        <w:t>Westcoat</w:t>
      </w:r>
      <w:proofErr w:type="spellEnd"/>
      <w:r w:rsidRPr="00A83B9B">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1EFB7EED" w14:textId="77777777" w:rsidR="00062E60"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3140FEC6" w14:textId="77777777" w:rsidR="00062E60" w:rsidRDefault="00062E60" w:rsidP="00062E60">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sectPr w:rsidR="00062E60" w:rsidSect="00167071">
      <w:footerReference w:type="default" r:id="rId12"/>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B61B" w14:textId="77777777" w:rsidR="00167071" w:rsidRDefault="00167071">
      <w:r>
        <w:separator/>
      </w:r>
    </w:p>
  </w:endnote>
  <w:endnote w:type="continuationSeparator" w:id="0">
    <w:p w14:paraId="6DB47A10" w14:textId="77777777" w:rsidR="00167071" w:rsidRDefault="0016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B18F" w14:textId="77777777" w:rsidR="008A3B87" w:rsidRDefault="008A3B87">
    <w:pPr>
      <w:spacing w:line="240" w:lineRule="exact"/>
    </w:pPr>
  </w:p>
  <w:p w14:paraId="1701C738" w14:textId="6C5E4423" w:rsidR="008A3B87" w:rsidRDefault="008A3B87">
    <w:pPr>
      <w:tabs>
        <w:tab w:val="left" w:pos="-1152"/>
        <w:tab w:val="left" w:pos="-720"/>
        <w:tab w:val="left" w:pos="0"/>
        <w:tab w:val="center" w:pos="4680"/>
        <w:tab w:val="right" w:pos="9360"/>
      </w:tabs>
      <w:rPr>
        <w:rFonts w:ascii="Arial" w:hAnsi="Arial"/>
        <w:sz w:val="20"/>
      </w:rPr>
    </w:pPr>
    <w:r>
      <w:rPr>
        <w:rFonts w:ascii="Arial" w:hAnsi="Arial"/>
        <w:sz w:val="20"/>
      </w:rPr>
      <w:tab/>
      <w:t xml:space="preserve">096723 -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F92B21">
      <w:rPr>
        <w:rFonts w:ascii="Arial" w:hAnsi="Arial"/>
        <w:noProof/>
        <w:sz w:val="20"/>
      </w:rPr>
      <w:t>3</w:t>
    </w:r>
    <w:r>
      <w:rPr>
        <w:rFonts w:ascii="Arial" w:hAnsi="Arial"/>
        <w:sz w:val="20"/>
      </w:rPr>
      <w:fldChar w:fldCharType="end"/>
    </w:r>
    <w:r>
      <w:rPr>
        <w:rFonts w:ascii="Arial" w:hAnsi="Arial"/>
        <w:sz w:val="20"/>
      </w:rPr>
      <w:tab/>
      <w:t>Resinous Flooring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E4E1" w14:textId="77777777" w:rsidR="00167071" w:rsidRDefault="00167071">
      <w:r>
        <w:separator/>
      </w:r>
    </w:p>
  </w:footnote>
  <w:footnote w:type="continuationSeparator" w:id="0">
    <w:p w14:paraId="30EE0EE4" w14:textId="77777777" w:rsidR="00167071" w:rsidRDefault="00167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080235E"/>
    <w:multiLevelType w:val="hybridMultilevel"/>
    <w:tmpl w:val="BCE66818"/>
    <w:lvl w:ilvl="0" w:tplc="8AD81166">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0"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0411DDA"/>
    <w:multiLevelType w:val="hybridMultilevel"/>
    <w:tmpl w:val="16FE55E4"/>
    <w:lvl w:ilvl="0" w:tplc="CD5E1CB8">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CD87965"/>
    <w:multiLevelType w:val="hybridMultilevel"/>
    <w:tmpl w:val="7048E786"/>
    <w:lvl w:ilvl="0" w:tplc="44C815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52B481B"/>
    <w:multiLevelType w:val="hybridMultilevel"/>
    <w:tmpl w:val="B6149E7A"/>
    <w:lvl w:ilvl="0" w:tplc="5DDE9D30">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6"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57099970">
    <w:abstractNumId w:val="13"/>
  </w:num>
  <w:num w:numId="2" w16cid:durableId="1993944248">
    <w:abstractNumId w:val="16"/>
  </w:num>
  <w:num w:numId="3" w16cid:durableId="898368938">
    <w:abstractNumId w:val="10"/>
  </w:num>
  <w:num w:numId="4" w16cid:durableId="1480148767">
    <w:abstractNumId w:val="1"/>
  </w:num>
  <w:num w:numId="5" w16cid:durableId="1136921062">
    <w:abstractNumId w:val="2"/>
  </w:num>
  <w:num w:numId="6" w16cid:durableId="1974486087">
    <w:abstractNumId w:val="0"/>
  </w:num>
  <w:num w:numId="7" w16cid:durableId="114325240">
    <w:abstractNumId w:val="3"/>
  </w:num>
  <w:num w:numId="8" w16cid:durableId="2053186122">
    <w:abstractNumId w:val="4"/>
  </w:num>
  <w:num w:numId="9" w16cid:durableId="1338925726">
    <w:abstractNumId w:val="5"/>
  </w:num>
  <w:num w:numId="10" w16cid:durableId="1707291442">
    <w:abstractNumId w:val="6"/>
  </w:num>
  <w:num w:numId="11" w16cid:durableId="1819571540">
    <w:abstractNumId w:val="7"/>
  </w:num>
  <w:num w:numId="12" w16cid:durableId="1810707587">
    <w:abstractNumId w:val="8"/>
  </w:num>
  <w:num w:numId="13" w16cid:durableId="722220261">
    <w:abstractNumId w:val="15"/>
  </w:num>
  <w:num w:numId="14" w16cid:durableId="382215781">
    <w:abstractNumId w:val="12"/>
  </w:num>
  <w:num w:numId="15" w16cid:durableId="1487161633">
    <w:abstractNumId w:val="14"/>
  </w:num>
  <w:num w:numId="16" w16cid:durableId="656572169">
    <w:abstractNumId w:val="11"/>
  </w:num>
  <w:num w:numId="17" w16cid:durableId="453866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42EDB"/>
    <w:rsid w:val="00062E60"/>
    <w:rsid w:val="00073C69"/>
    <w:rsid w:val="000C078D"/>
    <w:rsid w:val="000C74DB"/>
    <w:rsid w:val="000D2522"/>
    <w:rsid w:val="000D626A"/>
    <w:rsid w:val="001077D8"/>
    <w:rsid w:val="0012172B"/>
    <w:rsid w:val="00121E61"/>
    <w:rsid w:val="00123742"/>
    <w:rsid w:val="00167071"/>
    <w:rsid w:val="001846F7"/>
    <w:rsid w:val="00194DE0"/>
    <w:rsid w:val="001A0D0F"/>
    <w:rsid w:val="001C21F1"/>
    <w:rsid w:val="001D23C4"/>
    <w:rsid w:val="001D796B"/>
    <w:rsid w:val="001F0D40"/>
    <w:rsid w:val="0024507E"/>
    <w:rsid w:val="00255ADE"/>
    <w:rsid w:val="00263E97"/>
    <w:rsid w:val="00267130"/>
    <w:rsid w:val="002B0AE1"/>
    <w:rsid w:val="002C048B"/>
    <w:rsid w:val="002D11AC"/>
    <w:rsid w:val="002D2970"/>
    <w:rsid w:val="002D5685"/>
    <w:rsid w:val="002D5F66"/>
    <w:rsid w:val="003121AB"/>
    <w:rsid w:val="00315BA8"/>
    <w:rsid w:val="00321F4D"/>
    <w:rsid w:val="003262F6"/>
    <w:rsid w:val="00331A6F"/>
    <w:rsid w:val="00340EA5"/>
    <w:rsid w:val="003516A9"/>
    <w:rsid w:val="00373102"/>
    <w:rsid w:val="003A431A"/>
    <w:rsid w:val="003B070A"/>
    <w:rsid w:val="003D01BC"/>
    <w:rsid w:val="0042098F"/>
    <w:rsid w:val="0043037C"/>
    <w:rsid w:val="004413EA"/>
    <w:rsid w:val="004902CB"/>
    <w:rsid w:val="00497358"/>
    <w:rsid w:val="004A42DA"/>
    <w:rsid w:val="004F454B"/>
    <w:rsid w:val="00551689"/>
    <w:rsid w:val="00555F0A"/>
    <w:rsid w:val="00567CDD"/>
    <w:rsid w:val="00573C4E"/>
    <w:rsid w:val="005A5D7D"/>
    <w:rsid w:val="005C5D88"/>
    <w:rsid w:val="005D2F59"/>
    <w:rsid w:val="005E084F"/>
    <w:rsid w:val="00606598"/>
    <w:rsid w:val="006158F9"/>
    <w:rsid w:val="00667294"/>
    <w:rsid w:val="00672E11"/>
    <w:rsid w:val="0067412A"/>
    <w:rsid w:val="006915EB"/>
    <w:rsid w:val="006A2EC2"/>
    <w:rsid w:val="006A52B4"/>
    <w:rsid w:val="006F0A6E"/>
    <w:rsid w:val="00712ABB"/>
    <w:rsid w:val="00745BAE"/>
    <w:rsid w:val="00747315"/>
    <w:rsid w:val="007503BC"/>
    <w:rsid w:val="0075536F"/>
    <w:rsid w:val="00765A4D"/>
    <w:rsid w:val="007708A8"/>
    <w:rsid w:val="007724E2"/>
    <w:rsid w:val="00780A5A"/>
    <w:rsid w:val="00784C3E"/>
    <w:rsid w:val="00791900"/>
    <w:rsid w:val="007935BD"/>
    <w:rsid w:val="00796F4F"/>
    <w:rsid w:val="007D4EB9"/>
    <w:rsid w:val="007D7EA5"/>
    <w:rsid w:val="007F3521"/>
    <w:rsid w:val="007F4CE8"/>
    <w:rsid w:val="00812DCE"/>
    <w:rsid w:val="00816DB0"/>
    <w:rsid w:val="00825207"/>
    <w:rsid w:val="00831E17"/>
    <w:rsid w:val="008327E8"/>
    <w:rsid w:val="0083349A"/>
    <w:rsid w:val="008341BD"/>
    <w:rsid w:val="00850B42"/>
    <w:rsid w:val="00864008"/>
    <w:rsid w:val="008A3B87"/>
    <w:rsid w:val="008B02C7"/>
    <w:rsid w:val="008B4251"/>
    <w:rsid w:val="008B7066"/>
    <w:rsid w:val="008D1C99"/>
    <w:rsid w:val="008E5034"/>
    <w:rsid w:val="00987223"/>
    <w:rsid w:val="00995CBC"/>
    <w:rsid w:val="009960D4"/>
    <w:rsid w:val="009B1F48"/>
    <w:rsid w:val="009B3604"/>
    <w:rsid w:val="009C3FBD"/>
    <w:rsid w:val="009D5CF4"/>
    <w:rsid w:val="009F6C73"/>
    <w:rsid w:val="00A25F10"/>
    <w:rsid w:val="00A45534"/>
    <w:rsid w:val="00A51CB0"/>
    <w:rsid w:val="00A560CF"/>
    <w:rsid w:val="00A74F20"/>
    <w:rsid w:val="00A83588"/>
    <w:rsid w:val="00A83B9B"/>
    <w:rsid w:val="00A868FD"/>
    <w:rsid w:val="00A92E77"/>
    <w:rsid w:val="00A95C67"/>
    <w:rsid w:val="00AB544D"/>
    <w:rsid w:val="00B10BF7"/>
    <w:rsid w:val="00B141C2"/>
    <w:rsid w:val="00B363F5"/>
    <w:rsid w:val="00B5000C"/>
    <w:rsid w:val="00B90D97"/>
    <w:rsid w:val="00BA6990"/>
    <w:rsid w:val="00BB207D"/>
    <w:rsid w:val="00BD0E6C"/>
    <w:rsid w:val="00BF5236"/>
    <w:rsid w:val="00C04470"/>
    <w:rsid w:val="00C1351D"/>
    <w:rsid w:val="00C538B2"/>
    <w:rsid w:val="00C90B41"/>
    <w:rsid w:val="00C928D9"/>
    <w:rsid w:val="00CB7882"/>
    <w:rsid w:val="00CC70AB"/>
    <w:rsid w:val="00CE7BE6"/>
    <w:rsid w:val="00D358FA"/>
    <w:rsid w:val="00D632E5"/>
    <w:rsid w:val="00D70550"/>
    <w:rsid w:val="00D84E54"/>
    <w:rsid w:val="00D92464"/>
    <w:rsid w:val="00DA7F32"/>
    <w:rsid w:val="00DF10E1"/>
    <w:rsid w:val="00DF400F"/>
    <w:rsid w:val="00E036B6"/>
    <w:rsid w:val="00E229DB"/>
    <w:rsid w:val="00E569E9"/>
    <w:rsid w:val="00E735B3"/>
    <w:rsid w:val="00E833E1"/>
    <w:rsid w:val="00E84FDE"/>
    <w:rsid w:val="00EA5C47"/>
    <w:rsid w:val="00EF44C8"/>
    <w:rsid w:val="00F01ED9"/>
    <w:rsid w:val="00F07921"/>
    <w:rsid w:val="00F14F9C"/>
    <w:rsid w:val="00F36190"/>
    <w:rsid w:val="00F51B3B"/>
    <w:rsid w:val="00F701EB"/>
    <w:rsid w:val="00F849BE"/>
    <w:rsid w:val="00F92B21"/>
    <w:rsid w:val="00FA46B4"/>
    <w:rsid w:val="00FB4088"/>
    <w:rsid w:val="00FE0451"/>
    <w:rsid w:val="00FE72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23D05"/>
  <w14:defaultImageDpi w14:val="300"/>
  <w15:docId w15:val="{F6FBC1A6-7F82-5446-B7B3-BCB04C53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rsid w:val="006A52B4"/>
    <w:pPr>
      <w:ind w:left="720"/>
      <w:contextualSpacing/>
    </w:pPr>
  </w:style>
  <w:style w:type="character" w:styleId="Hyperlink">
    <w:name w:val="Hyperlink"/>
    <w:basedOn w:val="DefaultParagraphFont"/>
    <w:unhideWhenUsed/>
    <w:rsid w:val="008327E8"/>
    <w:rPr>
      <w:color w:val="0000FF" w:themeColor="hyperlink"/>
      <w:u w:val="single"/>
    </w:rPr>
  </w:style>
  <w:style w:type="character" w:styleId="UnresolvedMention">
    <w:name w:val="Unresolved Mention"/>
    <w:basedOn w:val="DefaultParagraphFont"/>
    <w:uiPriority w:val="99"/>
    <w:semiHidden/>
    <w:unhideWhenUsed/>
    <w:rsid w:val="00832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635949">
      <w:bodyDiv w:val="1"/>
      <w:marLeft w:val="0"/>
      <w:marRight w:val="0"/>
      <w:marTop w:val="0"/>
      <w:marBottom w:val="0"/>
      <w:divBdr>
        <w:top w:val="none" w:sz="0" w:space="0" w:color="auto"/>
        <w:left w:val="none" w:sz="0" w:space="0" w:color="auto"/>
        <w:bottom w:val="none" w:sz="0" w:space="0" w:color="auto"/>
        <w:right w:val="none" w:sz="0" w:space="0" w:color="auto"/>
      </w:divBdr>
    </w:div>
    <w:div w:id="213864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stcoat.com"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5" ma:contentTypeDescription="Create a new document." ma:contentTypeScope="" ma:versionID="a38e3bedf1b7e64b3b137384f5f057a3">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87290321594099284e67e7ad63c104c5"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_Flow_SignoffStatus xmlns="477a1f39-f013-4518-8313-ab98e0117f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A16C3-BD11-4DB0-A583-5A8375E81F46}"/>
</file>

<file path=customXml/itemProps2.xml><?xml version="1.0" encoding="utf-8"?>
<ds:datastoreItem xmlns:ds="http://schemas.openxmlformats.org/officeDocument/2006/customXml" ds:itemID="{1B12B6E2-19CE-40B3-9149-28256BABEC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2A61F3-5968-4D77-A3B5-511D515D1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Temper-Crete Broadcast Epoxy Coat CSI Specification – Westcoat Specialty Coating Systems</vt:lpstr>
    </vt:vector>
  </TitlesOfParts>
  <Manager/>
  <Company>Westcoat Specialty Coating Systems</Company>
  <LinksUpToDate>false</LinksUpToDate>
  <CharactersWithSpaces>12075</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Temper-Crete Broadcast Epoxy Coat CSI Specification – Westcoat Specialty Coating Systems</dc:title>
  <dc:subject/>
  <dc:creator>Westcoat Specialty Coating Systems</dc:creator>
  <cp:keywords>temper crete, broadcast,  epoxy, csi, specification, ec, westcoat</cp:keywords>
  <dc:description/>
  <cp:lastModifiedBy>Todd Cook</cp:lastModifiedBy>
  <cp:revision>7</cp:revision>
  <cp:lastPrinted>2019-08-01T17:35:00Z</cp:lastPrinted>
  <dcterms:created xsi:type="dcterms:W3CDTF">2024-01-10T00:12:00Z</dcterms:created>
  <dcterms:modified xsi:type="dcterms:W3CDTF">2024-03-04T20:08:00Z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